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30"/>
        <w:gridCol w:w="1857"/>
        <w:gridCol w:w="831"/>
        <w:gridCol w:w="1412"/>
        <w:gridCol w:w="5141"/>
      </w:tblGrid>
      <w:tr w:rsidR="00F42110" w14:paraId="56BE02AE" w14:textId="77777777">
        <w:trPr>
          <w:trHeight w:val="343"/>
        </w:trPr>
        <w:tc>
          <w:tcPr>
            <w:tcW w:w="3318" w:type="dxa"/>
            <w:gridSpan w:val="3"/>
            <w:vAlign w:val="bottom"/>
          </w:tcPr>
          <w:p w14:paraId="4EA4BAEF" w14:textId="77777777" w:rsidR="00F42110" w:rsidRDefault="00F42110">
            <w:pPr>
              <w:spacing w:before="0" w:after="0"/>
              <w:ind w:left="0" w:firstLine="0"/>
              <w:jc w:val="left"/>
            </w:pPr>
            <w:r>
              <w:rPr>
                <w:rFonts w:ascii="Arial" w:hAnsi="Arial" w:cs="Arial"/>
              </w:rPr>
              <w:t>Apelidos e nome do alumno/a</w:t>
            </w:r>
          </w:p>
        </w:tc>
        <w:tc>
          <w:tcPr>
            <w:tcW w:w="6553" w:type="dxa"/>
            <w:gridSpan w:val="2"/>
            <w:tcBorders>
              <w:bottom w:val="single" w:sz="4" w:space="0" w:color="000000"/>
            </w:tcBorders>
            <w:vAlign w:val="bottom"/>
          </w:tcPr>
          <w:p w14:paraId="20A43626" w14:textId="77777777" w:rsidR="00F42110" w:rsidRDefault="00F42110">
            <w:pPr>
              <w:snapToGrid w:val="0"/>
              <w:spacing w:before="0" w:after="0"/>
              <w:ind w:left="0" w:firstLine="0"/>
              <w:jc w:val="left"/>
            </w:pPr>
          </w:p>
        </w:tc>
      </w:tr>
      <w:tr w:rsidR="00F42110" w14:paraId="756BC77B" w14:textId="77777777">
        <w:trPr>
          <w:trHeight w:val="607"/>
        </w:trPr>
        <w:tc>
          <w:tcPr>
            <w:tcW w:w="630" w:type="dxa"/>
            <w:vAlign w:val="bottom"/>
          </w:tcPr>
          <w:p w14:paraId="5279B3DD" w14:textId="77777777" w:rsidR="00F42110" w:rsidRDefault="00F42110">
            <w:pPr>
              <w:spacing w:before="0" w:after="0"/>
              <w:ind w:left="0" w:firstLine="0"/>
              <w:jc w:val="left"/>
            </w:pPr>
            <w:r>
              <w:rPr>
                <w:rFonts w:ascii="Arial" w:hAnsi="Arial" w:cs="Arial"/>
                <w:bCs/>
                <w:color w:val="000000"/>
                <w:szCs w:val="56"/>
              </w:rPr>
              <w:t>DNI</w:t>
            </w:r>
          </w:p>
        </w:tc>
        <w:tc>
          <w:tcPr>
            <w:tcW w:w="1857" w:type="dxa"/>
            <w:tcBorders>
              <w:bottom w:val="single" w:sz="4" w:space="0" w:color="000000"/>
            </w:tcBorders>
            <w:vAlign w:val="bottom"/>
          </w:tcPr>
          <w:p w14:paraId="21F5F948" w14:textId="77777777" w:rsidR="00F42110" w:rsidRDefault="00F42110">
            <w:pPr>
              <w:snapToGrid w:val="0"/>
              <w:spacing w:before="0" w:after="0"/>
              <w:ind w:left="0" w:firstLine="0"/>
              <w:jc w:val="left"/>
            </w:pPr>
          </w:p>
        </w:tc>
        <w:tc>
          <w:tcPr>
            <w:tcW w:w="2243" w:type="dxa"/>
            <w:gridSpan w:val="2"/>
            <w:tcBorders>
              <w:top w:val="single" w:sz="4" w:space="0" w:color="000000"/>
            </w:tcBorders>
            <w:vAlign w:val="bottom"/>
          </w:tcPr>
          <w:p w14:paraId="74690A62" w14:textId="77777777" w:rsidR="00F42110" w:rsidRDefault="00F42110">
            <w:pPr>
              <w:spacing w:before="0" w:after="0"/>
              <w:ind w:left="0" w:firstLine="0"/>
              <w:jc w:val="left"/>
            </w:pPr>
            <w:r>
              <w:rPr>
                <w:rFonts w:ascii="Arial" w:hAnsi="Arial" w:cs="Arial"/>
              </w:rPr>
              <w:t>ESPECIALIDADE</w:t>
            </w:r>
          </w:p>
        </w:tc>
        <w:tc>
          <w:tcPr>
            <w:tcW w:w="5141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7CC03986" w14:textId="77777777" w:rsidR="00F42110" w:rsidRDefault="00F42110">
            <w:pPr>
              <w:snapToGrid w:val="0"/>
              <w:spacing w:before="0" w:after="0"/>
              <w:ind w:left="0" w:firstLine="0"/>
              <w:jc w:val="left"/>
            </w:pPr>
          </w:p>
        </w:tc>
      </w:tr>
      <w:tr w:rsidR="00F42110" w14:paraId="51289DCC" w14:textId="77777777">
        <w:trPr>
          <w:trHeight w:val="607"/>
        </w:trPr>
        <w:tc>
          <w:tcPr>
            <w:tcW w:w="630" w:type="dxa"/>
            <w:vAlign w:val="bottom"/>
          </w:tcPr>
          <w:p w14:paraId="42D0B8FD" w14:textId="77777777" w:rsidR="00F42110" w:rsidRDefault="00F42110">
            <w:pPr>
              <w:snapToGrid w:val="0"/>
              <w:spacing w:before="0" w:after="0"/>
              <w:ind w:left="0" w:firstLine="0"/>
              <w:jc w:val="left"/>
            </w:pPr>
          </w:p>
        </w:tc>
        <w:tc>
          <w:tcPr>
            <w:tcW w:w="1857" w:type="dxa"/>
            <w:tcBorders>
              <w:bottom w:val="single" w:sz="4" w:space="0" w:color="000000"/>
            </w:tcBorders>
            <w:vAlign w:val="bottom"/>
          </w:tcPr>
          <w:p w14:paraId="5C558CC3" w14:textId="77777777" w:rsidR="00F42110" w:rsidRDefault="00F42110">
            <w:pPr>
              <w:snapToGrid w:val="0"/>
              <w:spacing w:before="0" w:after="0"/>
              <w:ind w:left="0" w:firstLine="0"/>
              <w:jc w:val="left"/>
            </w:pPr>
          </w:p>
        </w:tc>
        <w:tc>
          <w:tcPr>
            <w:tcW w:w="2243" w:type="dxa"/>
            <w:gridSpan w:val="2"/>
            <w:vAlign w:val="bottom"/>
          </w:tcPr>
          <w:p w14:paraId="59060049" w14:textId="77777777" w:rsidR="00F42110" w:rsidRDefault="00F42110">
            <w:pPr>
              <w:spacing w:before="0" w:after="0"/>
              <w:ind w:left="0" w:firstLine="0"/>
              <w:jc w:val="left"/>
            </w:pPr>
            <w:r>
              <w:rPr>
                <w:rFonts w:ascii="Arial" w:hAnsi="Arial" w:cs="Arial"/>
              </w:rPr>
              <w:t>ITINERARIO</w:t>
            </w:r>
          </w:p>
        </w:tc>
        <w:tc>
          <w:tcPr>
            <w:tcW w:w="5141" w:type="dxa"/>
            <w:tcBorders>
              <w:bottom w:val="single" w:sz="4" w:space="0" w:color="000000"/>
            </w:tcBorders>
            <w:vAlign w:val="bottom"/>
          </w:tcPr>
          <w:p w14:paraId="5645DC7D" w14:textId="77777777" w:rsidR="00F42110" w:rsidRDefault="00F42110">
            <w:pPr>
              <w:snapToGrid w:val="0"/>
              <w:spacing w:before="0" w:after="0"/>
              <w:ind w:left="0" w:firstLine="0"/>
              <w:jc w:val="left"/>
            </w:pPr>
          </w:p>
        </w:tc>
      </w:tr>
    </w:tbl>
    <w:p w14:paraId="1E3A74A7" w14:textId="77777777" w:rsidR="00F42110" w:rsidRDefault="00F42110">
      <w:pPr>
        <w:spacing w:before="0" w:after="0"/>
        <w:rPr>
          <w:vanish/>
        </w:rPr>
      </w:pPr>
    </w:p>
    <w:p w14:paraId="4399E077" w14:textId="77777777" w:rsidR="00F42110" w:rsidRDefault="00F42110">
      <w:pPr>
        <w:ind w:left="0" w:firstLine="0"/>
        <w:rPr>
          <w:rFonts w:ascii="Arial" w:hAnsi="Arial" w:cs="Arial"/>
          <w:b/>
          <w:bCs/>
          <w:vanish/>
          <w:sz w:val="16"/>
          <w:szCs w:val="16"/>
        </w:rPr>
      </w:pPr>
    </w:p>
    <w:p w14:paraId="01451F1C" w14:textId="77777777" w:rsidR="00F42110" w:rsidRDefault="00F42110">
      <w:pPr>
        <w:ind w:left="0" w:firstLine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szCs w:val="56"/>
        </w:rPr>
        <w:t>Enderezo</w:t>
      </w:r>
    </w:p>
    <w:tbl>
      <w:tblPr>
        <w:tblW w:w="0" w:type="auto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24"/>
        <w:gridCol w:w="1016"/>
        <w:gridCol w:w="1144"/>
        <w:gridCol w:w="2518"/>
        <w:gridCol w:w="567"/>
        <w:gridCol w:w="142"/>
        <w:gridCol w:w="1134"/>
        <w:gridCol w:w="567"/>
        <w:gridCol w:w="2042"/>
      </w:tblGrid>
      <w:tr w:rsidR="00F42110" w14:paraId="7F2957EA" w14:textId="77777777">
        <w:trPr>
          <w:trHeight w:val="367"/>
        </w:trPr>
        <w:tc>
          <w:tcPr>
            <w:tcW w:w="624" w:type="dxa"/>
            <w:vAlign w:val="bottom"/>
          </w:tcPr>
          <w:p w14:paraId="53C71B89" w14:textId="77777777" w:rsidR="00F42110" w:rsidRDefault="00F42110">
            <w:pPr>
              <w:spacing w:after="0"/>
              <w:ind w:left="0" w:firstLine="0"/>
              <w:jc w:val="left"/>
            </w:pPr>
            <w:r>
              <w:rPr>
                <w:rFonts w:ascii="Arial" w:hAnsi="Arial" w:cs="Arial"/>
                <w:bCs/>
                <w:color w:val="000000"/>
              </w:rPr>
              <w:t>Rúa</w:t>
            </w:r>
          </w:p>
        </w:tc>
        <w:tc>
          <w:tcPr>
            <w:tcW w:w="5245" w:type="dxa"/>
            <w:gridSpan w:val="4"/>
            <w:tcBorders>
              <w:bottom w:val="single" w:sz="4" w:space="0" w:color="000000"/>
            </w:tcBorders>
            <w:vAlign w:val="bottom"/>
          </w:tcPr>
          <w:p w14:paraId="1878309D" w14:textId="77777777" w:rsidR="00F42110" w:rsidRDefault="00F42110">
            <w:pPr>
              <w:snapToGrid w:val="0"/>
              <w:spacing w:after="0"/>
              <w:ind w:left="0" w:firstLine="0"/>
              <w:jc w:val="left"/>
            </w:pPr>
          </w:p>
        </w:tc>
        <w:tc>
          <w:tcPr>
            <w:tcW w:w="1276" w:type="dxa"/>
            <w:gridSpan w:val="2"/>
            <w:vAlign w:val="bottom"/>
          </w:tcPr>
          <w:p w14:paraId="55EDADCF" w14:textId="77777777" w:rsidR="00F42110" w:rsidRDefault="00F42110">
            <w:pPr>
              <w:spacing w:after="0"/>
              <w:ind w:left="0" w:firstLine="0"/>
              <w:jc w:val="left"/>
            </w:pPr>
            <w:r>
              <w:rPr>
                <w:rFonts w:ascii="Arial" w:hAnsi="Arial" w:cs="Arial"/>
                <w:bCs/>
                <w:color w:val="000000"/>
              </w:rPr>
              <w:t>Poboación</w:t>
            </w:r>
          </w:p>
        </w:tc>
        <w:tc>
          <w:tcPr>
            <w:tcW w:w="2609" w:type="dxa"/>
            <w:gridSpan w:val="2"/>
            <w:tcBorders>
              <w:bottom w:val="single" w:sz="4" w:space="0" w:color="000000"/>
            </w:tcBorders>
            <w:vAlign w:val="bottom"/>
          </w:tcPr>
          <w:p w14:paraId="1A31AF93" w14:textId="77777777" w:rsidR="00F42110" w:rsidRDefault="00F42110">
            <w:pPr>
              <w:snapToGrid w:val="0"/>
              <w:spacing w:after="0"/>
              <w:ind w:left="0" w:firstLine="0"/>
              <w:jc w:val="left"/>
            </w:pPr>
          </w:p>
        </w:tc>
      </w:tr>
      <w:tr w:rsidR="00F42110" w14:paraId="1BFA22BF" w14:textId="77777777">
        <w:trPr>
          <w:trHeight w:val="517"/>
        </w:trPr>
        <w:tc>
          <w:tcPr>
            <w:tcW w:w="624" w:type="dxa"/>
            <w:vAlign w:val="bottom"/>
          </w:tcPr>
          <w:p w14:paraId="701EB114" w14:textId="77777777" w:rsidR="00F42110" w:rsidRDefault="00F42110">
            <w:pPr>
              <w:spacing w:after="0"/>
              <w:ind w:left="0" w:firstLine="0"/>
              <w:jc w:val="left"/>
            </w:pPr>
            <w:r>
              <w:rPr>
                <w:rFonts w:ascii="Arial" w:hAnsi="Arial" w:cs="Arial"/>
                <w:bCs/>
                <w:color w:val="000000"/>
              </w:rPr>
              <w:t>C.P.</w:t>
            </w:r>
          </w:p>
        </w:tc>
        <w:tc>
          <w:tcPr>
            <w:tcW w:w="1016" w:type="dxa"/>
            <w:tcBorders>
              <w:bottom w:val="single" w:sz="4" w:space="0" w:color="000000"/>
            </w:tcBorders>
            <w:vAlign w:val="bottom"/>
          </w:tcPr>
          <w:p w14:paraId="647C3CE2" w14:textId="77777777" w:rsidR="00F42110" w:rsidRDefault="00F42110">
            <w:pPr>
              <w:snapToGrid w:val="0"/>
              <w:spacing w:after="0"/>
              <w:ind w:left="0" w:firstLine="0"/>
              <w:jc w:val="left"/>
            </w:pPr>
          </w:p>
        </w:tc>
        <w:tc>
          <w:tcPr>
            <w:tcW w:w="1144" w:type="dxa"/>
            <w:vAlign w:val="bottom"/>
          </w:tcPr>
          <w:p w14:paraId="0D38843E" w14:textId="77777777" w:rsidR="00F42110" w:rsidRDefault="00F42110">
            <w:pPr>
              <w:spacing w:after="0"/>
              <w:ind w:left="0" w:firstLine="0"/>
              <w:jc w:val="left"/>
            </w:pPr>
            <w:r>
              <w:rPr>
                <w:rFonts w:ascii="Arial" w:hAnsi="Arial" w:cs="Arial"/>
                <w:bCs/>
                <w:color w:val="000000"/>
              </w:rPr>
              <w:t>Teléfono</w:t>
            </w:r>
          </w:p>
        </w:tc>
        <w:tc>
          <w:tcPr>
            <w:tcW w:w="2518" w:type="dxa"/>
            <w:tcBorders>
              <w:bottom w:val="single" w:sz="4" w:space="0" w:color="000000"/>
            </w:tcBorders>
            <w:vAlign w:val="bottom"/>
          </w:tcPr>
          <w:p w14:paraId="4C3605B4" w14:textId="77777777" w:rsidR="00F42110" w:rsidRDefault="00F42110">
            <w:pPr>
              <w:snapToGrid w:val="0"/>
              <w:spacing w:after="0"/>
              <w:ind w:left="0" w:firstLine="0"/>
              <w:jc w:val="left"/>
            </w:pPr>
          </w:p>
        </w:tc>
        <w:tc>
          <w:tcPr>
            <w:tcW w:w="709" w:type="dxa"/>
            <w:gridSpan w:val="2"/>
            <w:vAlign w:val="bottom"/>
          </w:tcPr>
          <w:p w14:paraId="4F85B9A9" w14:textId="77777777" w:rsidR="00F42110" w:rsidRDefault="00F42110">
            <w:pPr>
              <w:spacing w:after="0"/>
              <w:ind w:left="0" w:firstLine="0"/>
              <w:jc w:val="left"/>
            </w:pPr>
            <w:r>
              <w:rPr>
                <w:rFonts w:ascii="Arial" w:hAnsi="Arial" w:cs="Arial"/>
                <w:bCs/>
                <w:color w:val="000000"/>
              </w:rPr>
              <w:t>Móbil</w:t>
            </w:r>
          </w:p>
        </w:tc>
        <w:tc>
          <w:tcPr>
            <w:tcW w:w="1701" w:type="dxa"/>
            <w:gridSpan w:val="2"/>
            <w:tcBorders>
              <w:bottom w:val="single" w:sz="1" w:space="0" w:color="000000"/>
            </w:tcBorders>
            <w:vAlign w:val="bottom"/>
          </w:tcPr>
          <w:p w14:paraId="5830581E" w14:textId="77777777" w:rsidR="00F42110" w:rsidRDefault="00F42110">
            <w:pPr>
              <w:snapToGrid w:val="0"/>
              <w:spacing w:after="0"/>
              <w:ind w:left="0" w:firstLine="0"/>
              <w:jc w:val="left"/>
            </w:pPr>
          </w:p>
        </w:tc>
        <w:tc>
          <w:tcPr>
            <w:tcW w:w="2042" w:type="dxa"/>
            <w:tcBorders>
              <w:bottom w:val="single" w:sz="1" w:space="0" w:color="000000"/>
            </w:tcBorders>
            <w:vAlign w:val="bottom"/>
          </w:tcPr>
          <w:p w14:paraId="51B15AED" w14:textId="77777777" w:rsidR="00F42110" w:rsidRDefault="00F42110">
            <w:pPr>
              <w:snapToGrid w:val="0"/>
              <w:spacing w:after="0"/>
              <w:ind w:left="0" w:firstLine="0"/>
              <w:jc w:val="left"/>
            </w:pPr>
          </w:p>
        </w:tc>
      </w:tr>
      <w:tr w:rsidR="00F42110" w14:paraId="4939FD74" w14:textId="77777777">
        <w:trPr>
          <w:trHeight w:val="517"/>
        </w:trPr>
        <w:tc>
          <w:tcPr>
            <w:tcW w:w="2784" w:type="dxa"/>
            <w:gridSpan w:val="3"/>
            <w:vAlign w:val="bottom"/>
          </w:tcPr>
          <w:p w14:paraId="6613BB66" w14:textId="77777777" w:rsidR="00F42110" w:rsidRDefault="00F42110">
            <w:pPr>
              <w:spacing w:after="0"/>
              <w:ind w:left="0" w:firstLine="0"/>
              <w:jc w:val="left"/>
            </w:pPr>
            <w:r>
              <w:rPr>
                <w:rFonts w:ascii="Arial" w:hAnsi="Arial" w:cs="Arial"/>
                <w:bCs/>
                <w:color w:val="000000"/>
              </w:rPr>
              <w:t>Enderezo electrónico</w:t>
            </w:r>
          </w:p>
        </w:tc>
        <w:tc>
          <w:tcPr>
            <w:tcW w:w="2518" w:type="dxa"/>
            <w:tcBorders>
              <w:bottom w:val="single" w:sz="1" w:space="0" w:color="000000"/>
            </w:tcBorders>
            <w:vAlign w:val="bottom"/>
          </w:tcPr>
          <w:p w14:paraId="1E0912DF" w14:textId="77777777" w:rsidR="00F42110" w:rsidRDefault="00F42110">
            <w:pPr>
              <w:snapToGrid w:val="0"/>
              <w:spacing w:after="0"/>
              <w:ind w:left="0" w:firstLine="0"/>
              <w:jc w:val="left"/>
            </w:pPr>
          </w:p>
        </w:tc>
        <w:tc>
          <w:tcPr>
            <w:tcW w:w="709" w:type="dxa"/>
            <w:gridSpan w:val="2"/>
            <w:tcBorders>
              <w:bottom w:val="single" w:sz="1" w:space="0" w:color="000000"/>
            </w:tcBorders>
            <w:vAlign w:val="bottom"/>
          </w:tcPr>
          <w:p w14:paraId="5D25AE2E" w14:textId="77777777" w:rsidR="00F42110" w:rsidRDefault="00F42110">
            <w:pPr>
              <w:snapToGrid w:val="0"/>
              <w:spacing w:after="0"/>
              <w:ind w:left="0" w:firstLine="0"/>
              <w:jc w:val="left"/>
            </w:pPr>
          </w:p>
        </w:tc>
        <w:tc>
          <w:tcPr>
            <w:tcW w:w="1701" w:type="dxa"/>
            <w:gridSpan w:val="2"/>
            <w:tcBorders>
              <w:bottom w:val="single" w:sz="1" w:space="0" w:color="000000"/>
            </w:tcBorders>
            <w:vAlign w:val="bottom"/>
          </w:tcPr>
          <w:p w14:paraId="09980B42" w14:textId="77777777" w:rsidR="00F42110" w:rsidRDefault="00F42110">
            <w:pPr>
              <w:snapToGrid w:val="0"/>
              <w:spacing w:after="0"/>
              <w:ind w:left="0" w:firstLine="0"/>
              <w:jc w:val="left"/>
            </w:pPr>
          </w:p>
        </w:tc>
        <w:tc>
          <w:tcPr>
            <w:tcW w:w="2042" w:type="dxa"/>
            <w:tcBorders>
              <w:bottom w:val="single" w:sz="1" w:space="0" w:color="000000"/>
            </w:tcBorders>
            <w:vAlign w:val="bottom"/>
          </w:tcPr>
          <w:p w14:paraId="28F48FB6" w14:textId="77777777" w:rsidR="00F42110" w:rsidRDefault="00F42110">
            <w:pPr>
              <w:snapToGrid w:val="0"/>
              <w:spacing w:after="0"/>
              <w:ind w:left="0" w:firstLine="0"/>
              <w:jc w:val="left"/>
            </w:pPr>
          </w:p>
        </w:tc>
      </w:tr>
    </w:tbl>
    <w:p w14:paraId="50BD17CB" w14:textId="77777777" w:rsidR="00F42110" w:rsidRDefault="00F42110">
      <w:pPr>
        <w:ind w:left="0" w:firstLine="0"/>
        <w:rPr>
          <w:rFonts w:ascii="Arial" w:hAnsi="Arial" w:cs="Arial"/>
          <w:b/>
          <w:bCs/>
          <w:sz w:val="16"/>
          <w:szCs w:val="16"/>
        </w:rPr>
      </w:pPr>
    </w:p>
    <w:p w14:paraId="0146999F" w14:textId="77777777" w:rsidR="00F42110" w:rsidRDefault="007E7914">
      <w:pPr>
        <w:ind w:left="0" w:firstLine="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</w:t>
      </w:r>
    </w:p>
    <w:p w14:paraId="0C801832" w14:textId="77777777" w:rsidR="00F42110" w:rsidRDefault="00F42110">
      <w:pPr>
        <w:ind w:left="0" w:firstLine="0"/>
      </w:pPr>
      <w:r>
        <w:rPr>
          <w:rFonts w:ascii="Arial" w:hAnsi="Arial" w:cs="Arial"/>
          <w:b/>
          <w:bCs/>
          <w:sz w:val="20"/>
          <w:szCs w:val="56"/>
        </w:rPr>
        <w:t>EXPÓN</w:t>
      </w:r>
      <w:r>
        <w:rPr>
          <w:rFonts w:ascii="Arial" w:hAnsi="Arial" w:cs="Arial"/>
          <w:bCs/>
          <w:sz w:val="20"/>
          <w:szCs w:val="56"/>
        </w:rPr>
        <w:t>:</w:t>
      </w:r>
    </w:p>
    <w:tbl>
      <w:tblPr>
        <w:tblW w:w="0" w:type="auto"/>
        <w:tblInd w:w="-75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839"/>
      </w:tblGrid>
      <w:tr w:rsidR="00F42110" w14:paraId="3AEC772D" w14:textId="77777777">
        <w:trPr>
          <w:cantSplit/>
          <w:trHeight w:val="2555"/>
          <w:tblHeader/>
        </w:trPr>
        <w:tc>
          <w:tcPr>
            <w:tcW w:w="9839" w:type="dxa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</w:tcPr>
          <w:p w14:paraId="292CE8D2" w14:textId="77777777" w:rsidR="00F42110" w:rsidRDefault="00F42110">
            <w:pPr>
              <w:snapToGrid w:val="0"/>
              <w:spacing w:line="360" w:lineRule="auto"/>
              <w:ind w:left="0" w:firstLine="0"/>
            </w:pPr>
          </w:p>
        </w:tc>
      </w:tr>
    </w:tbl>
    <w:p w14:paraId="1CA4C1FE" w14:textId="77777777" w:rsidR="00F42110" w:rsidRDefault="00F42110">
      <w:pPr>
        <w:tabs>
          <w:tab w:val="clear" w:pos="851"/>
          <w:tab w:val="left" w:pos="0"/>
        </w:tabs>
        <w:spacing w:line="360" w:lineRule="auto"/>
        <w:ind w:left="0" w:firstLine="0"/>
        <w:rPr>
          <w:rFonts w:ascii="Calibri" w:hAnsi="Calibri" w:cs="Calibri"/>
          <w:bCs/>
          <w:sz w:val="16"/>
          <w:szCs w:val="16"/>
        </w:rPr>
      </w:pPr>
    </w:p>
    <w:p w14:paraId="77B2F7C0" w14:textId="77777777" w:rsidR="00F42110" w:rsidRDefault="00F42110">
      <w:pPr>
        <w:ind w:left="0" w:firstLine="0"/>
      </w:pPr>
      <w:r>
        <w:rPr>
          <w:rFonts w:ascii="Arial" w:hAnsi="Arial" w:cs="Arial"/>
          <w:b/>
          <w:bCs/>
          <w:sz w:val="20"/>
          <w:szCs w:val="20"/>
        </w:rPr>
        <w:t>SOLICITA:</w:t>
      </w:r>
    </w:p>
    <w:tbl>
      <w:tblPr>
        <w:tblW w:w="0" w:type="auto"/>
        <w:tblInd w:w="-75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821"/>
      </w:tblGrid>
      <w:tr w:rsidR="00F42110" w14:paraId="0EE5C023" w14:textId="77777777">
        <w:trPr>
          <w:cantSplit/>
          <w:trHeight w:val="3458"/>
          <w:tblHeader/>
        </w:trPr>
        <w:tc>
          <w:tcPr>
            <w:tcW w:w="9821" w:type="dxa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</w:tcPr>
          <w:p w14:paraId="27D76FB8" w14:textId="77777777" w:rsidR="00F42110" w:rsidRDefault="00F42110">
            <w:pPr>
              <w:snapToGrid w:val="0"/>
              <w:spacing w:line="360" w:lineRule="auto"/>
              <w:ind w:left="0" w:firstLine="0"/>
            </w:pPr>
          </w:p>
        </w:tc>
      </w:tr>
    </w:tbl>
    <w:p w14:paraId="1F08AD79" w14:textId="77777777" w:rsidR="00F42110" w:rsidRDefault="0058382B">
      <w:pPr>
        <w:ind w:left="0" w:firstLine="0"/>
        <w:rPr>
          <w:rFonts w:ascii="Calibri" w:hAnsi="Calibri" w:cs="Calibri"/>
          <w:bCs/>
          <w:sz w:val="16"/>
          <w:szCs w:val="16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8687143" wp14:editId="19CDF54D">
                <wp:simplePos x="0" y="0"/>
                <wp:positionH relativeFrom="column">
                  <wp:posOffset>8890</wp:posOffset>
                </wp:positionH>
                <wp:positionV relativeFrom="paragraph">
                  <wp:posOffset>635</wp:posOffset>
                </wp:positionV>
                <wp:extent cx="3082290" cy="325120"/>
                <wp:effectExtent l="0" t="0" r="0" b="0"/>
                <wp:wrapSquare wrapText="bothSides"/>
                <wp:docPr id="14291242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82290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764"/>
                              <w:gridCol w:w="496"/>
                              <w:gridCol w:w="549"/>
                              <w:gridCol w:w="1418"/>
                              <w:gridCol w:w="617"/>
                              <w:gridCol w:w="568"/>
                              <w:gridCol w:w="447"/>
                            </w:tblGrid>
                            <w:tr w:rsidR="00F42110" w14:paraId="2B4C7EB4" w14:textId="77777777">
                              <w:trPr>
                                <w:trHeight w:val="517"/>
                              </w:trPr>
                              <w:tc>
                                <w:tcPr>
                                  <w:tcW w:w="764" w:type="dxa"/>
                                  <w:vAlign w:val="bottom"/>
                                </w:tcPr>
                                <w:p w14:paraId="41A0CFCA" w14:textId="77777777" w:rsidR="00F42110" w:rsidRDefault="00F42110">
                                  <w:pPr>
                                    <w:spacing w:before="0"/>
                                    <w:ind w:left="0" w:firstLine="0"/>
                                    <w:jc w:val="left"/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</w:rPr>
                                    <w:t>Vigo,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  <w:vAlign w:val="bottom"/>
                                </w:tcPr>
                                <w:p w14:paraId="51506135" w14:textId="77777777" w:rsidR="00F42110" w:rsidRDefault="00F42110">
                                  <w:pPr>
                                    <w:snapToGrid w:val="0"/>
                                    <w:spacing w:before="0"/>
                                    <w:ind w:left="0" w:firstLine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549" w:type="dxa"/>
                                  <w:vAlign w:val="bottom"/>
                                </w:tcPr>
                                <w:p w14:paraId="13AE0C84" w14:textId="77777777" w:rsidR="00F42110" w:rsidRDefault="00F42110">
                                  <w:pPr>
                                    <w:spacing w:before="0"/>
                                    <w:ind w:left="0" w:firstLine="0"/>
                                    <w:jc w:val="left"/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vAlign w:val="bottom"/>
                                </w:tcPr>
                                <w:p w14:paraId="1722EAC3" w14:textId="77777777" w:rsidR="00F42110" w:rsidRDefault="00F42110">
                                  <w:pPr>
                                    <w:snapToGrid w:val="0"/>
                                    <w:spacing w:before="0"/>
                                    <w:ind w:left="0" w:firstLine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617" w:type="dxa"/>
                                  <w:vAlign w:val="bottom"/>
                                </w:tcPr>
                                <w:p w14:paraId="31950745" w14:textId="77777777" w:rsidR="00F42110" w:rsidRDefault="00F42110">
                                  <w:pPr>
                                    <w:spacing w:before="0"/>
                                    <w:ind w:left="0" w:firstLine="0"/>
                                    <w:jc w:val="left"/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vAlign w:val="bottom"/>
                                </w:tcPr>
                                <w:p w14:paraId="3D44A008" w14:textId="77777777" w:rsidR="00F42110" w:rsidRDefault="00F42110">
                                  <w:pPr>
                                    <w:spacing w:before="0"/>
                                    <w:ind w:left="0" w:firstLine="0"/>
                                    <w:jc w:val="left"/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47" w:type="dxa"/>
                                  <w:vAlign w:val="bottom"/>
                                </w:tcPr>
                                <w:p w14:paraId="0CBC3511" w14:textId="77777777" w:rsidR="00F42110" w:rsidRDefault="00F42110">
                                  <w:pPr>
                                    <w:snapToGrid w:val="0"/>
                                    <w:spacing w:before="0"/>
                                    <w:ind w:left="0" w:firstLine="0"/>
                                    <w:jc w:val="left"/>
                                  </w:pPr>
                                </w:p>
                              </w:tc>
                            </w:tr>
                          </w:tbl>
                          <w:p w14:paraId="30A59BB4" w14:textId="77777777" w:rsidR="00F42110" w:rsidRDefault="00F42110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68714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7pt;margin-top:.05pt;width:242.7pt;height:25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764"/>
                        <w:gridCol w:w="496"/>
                        <w:gridCol w:w="549"/>
                        <w:gridCol w:w="1418"/>
                        <w:gridCol w:w="617"/>
                        <w:gridCol w:w="568"/>
                        <w:gridCol w:w="447"/>
                      </w:tblGrid>
                      <w:tr w:rsidR="00F42110" w14:paraId="2B4C7EB4" w14:textId="77777777">
                        <w:trPr>
                          <w:trHeight w:val="517"/>
                        </w:trPr>
                        <w:tc>
                          <w:tcPr>
                            <w:tcW w:w="764" w:type="dxa"/>
                            <w:vAlign w:val="bottom"/>
                          </w:tcPr>
                          <w:p w14:paraId="41A0CFCA" w14:textId="77777777" w:rsidR="00F42110" w:rsidRDefault="00F42110">
                            <w:pPr>
                              <w:spacing w:before="0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Vigo,</w:t>
                            </w:r>
                          </w:p>
                        </w:tc>
                        <w:tc>
                          <w:tcPr>
                            <w:tcW w:w="496" w:type="dxa"/>
                            <w:vAlign w:val="bottom"/>
                          </w:tcPr>
                          <w:p w14:paraId="51506135" w14:textId="77777777" w:rsidR="00F42110" w:rsidRDefault="00F42110">
                            <w:pPr>
                              <w:snapToGrid w:val="0"/>
                              <w:spacing w:before="0"/>
                              <w:ind w:left="0" w:firstLine="0"/>
                              <w:jc w:val="left"/>
                            </w:pPr>
                          </w:p>
                        </w:tc>
                        <w:tc>
                          <w:tcPr>
                            <w:tcW w:w="549" w:type="dxa"/>
                            <w:vAlign w:val="bottom"/>
                          </w:tcPr>
                          <w:p w14:paraId="13AE0C84" w14:textId="77777777" w:rsidR="00F42110" w:rsidRDefault="00F42110">
                            <w:pPr>
                              <w:spacing w:before="0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1418" w:type="dxa"/>
                            <w:vAlign w:val="bottom"/>
                          </w:tcPr>
                          <w:p w14:paraId="1722EAC3" w14:textId="77777777" w:rsidR="00F42110" w:rsidRDefault="00F42110">
                            <w:pPr>
                              <w:snapToGrid w:val="0"/>
                              <w:spacing w:before="0"/>
                              <w:ind w:left="0" w:firstLine="0"/>
                              <w:jc w:val="left"/>
                            </w:pPr>
                          </w:p>
                        </w:tc>
                        <w:tc>
                          <w:tcPr>
                            <w:tcW w:w="617" w:type="dxa"/>
                            <w:vAlign w:val="bottom"/>
                          </w:tcPr>
                          <w:p w14:paraId="31950745" w14:textId="77777777" w:rsidR="00F42110" w:rsidRDefault="00F42110">
                            <w:pPr>
                              <w:spacing w:before="0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8" w:type="dxa"/>
                            <w:vAlign w:val="bottom"/>
                          </w:tcPr>
                          <w:p w14:paraId="3D44A008" w14:textId="77777777" w:rsidR="00F42110" w:rsidRDefault="00F42110">
                            <w:pPr>
                              <w:spacing w:before="0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47" w:type="dxa"/>
                            <w:vAlign w:val="bottom"/>
                          </w:tcPr>
                          <w:p w14:paraId="0CBC3511" w14:textId="77777777" w:rsidR="00F42110" w:rsidRDefault="00F42110">
                            <w:pPr>
                              <w:snapToGrid w:val="0"/>
                              <w:spacing w:before="0"/>
                              <w:ind w:left="0" w:firstLine="0"/>
                              <w:jc w:val="left"/>
                            </w:pPr>
                          </w:p>
                        </w:tc>
                      </w:tr>
                    </w:tbl>
                    <w:p w14:paraId="30A59BB4" w14:textId="77777777" w:rsidR="00F42110" w:rsidRDefault="00F42110"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AF3BB9F" w14:textId="77777777" w:rsidR="00F42110" w:rsidRDefault="00F42110">
      <w:pPr>
        <w:ind w:left="0" w:firstLine="0"/>
        <w:rPr>
          <w:lang w:val="es-ES"/>
        </w:rPr>
      </w:pPr>
    </w:p>
    <w:p w14:paraId="6371933C" w14:textId="77777777" w:rsidR="00F42110" w:rsidRDefault="00F42110">
      <w:pPr>
        <w:tabs>
          <w:tab w:val="left" w:pos="284"/>
        </w:tabs>
        <w:ind w:left="142" w:firstLine="0"/>
        <w:rPr>
          <w:lang w:val="es-ES"/>
        </w:rPr>
      </w:pPr>
      <w:r>
        <w:rPr>
          <w:rFonts w:ascii="Arial" w:hAnsi="Arial" w:cs="Arial"/>
          <w:bCs/>
        </w:rPr>
        <w:t>O/A interesado/a</w:t>
      </w:r>
    </w:p>
    <w:p w14:paraId="172A41C9" w14:textId="77777777" w:rsidR="00F42110" w:rsidRDefault="00F42110">
      <w:pPr>
        <w:ind w:left="0" w:firstLine="0"/>
        <w:rPr>
          <w:lang w:val="es-ES"/>
        </w:rPr>
      </w:pPr>
    </w:p>
    <w:p w14:paraId="4B2A7F74" w14:textId="77777777" w:rsidR="00F42110" w:rsidRDefault="00F42110">
      <w:pPr>
        <w:tabs>
          <w:tab w:val="clear" w:pos="851"/>
          <w:tab w:val="left" w:pos="1999"/>
        </w:tabs>
        <w:ind w:left="0" w:firstLine="0"/>
      </w:pPr>
    </w:p>
    <w:sectPr w:rsidR="00F42110" w:rsidSect="005838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28" w:right="989" w:bottom="284" w:left="1134" w:header="256" w:footer="33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D7F6B" w14:textId="77777777" w:rsidR="001E5AD6" w:rsidRDefault="001E5AD6">
      <w:pPr>
        <w:spacing w:before="0" w:after="0"/>
      </w:pPr>
      <w:r>
        <w:separator/>
      </w:r>
    </w:p>
  </w:endnote>
  <w:endnote w:type="continuationSeparator" w:id="0">
    <w:p w14:paraId="17C0C283" w14:textId="77777777" w:rsidR="001E5AD6" w:rsidRDefault="001E5AD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slon-Italic">
    <w:altName w:val="Calibri"/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E4FF2" w14:textId="77777777" w:rsidR="0058382B" w:rsidRDefault="0058382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98BE5" w14:textId="77777777" w:rsidR="00F42110" w:rsidRDefault="00F42110">
    <w:pPr>
      <w:tabs>
        <w:tab w:val="left" w:pos="284"/>
      </w:tabs>
      <w:ind w:left="0" w:firstLine="0"/>
    </w:pPr>
    <w:r>
      <w:rPr>
        <w:rFonts w:ascii="Arial" w:hAnsi="Arial" w:cs="Arial"/>
        <w:bCs/>
      </w:rPr>
      <w:t>Sr/a director/a do Conservatorio Superior de Música de Vigo</w:t>
    </w:r>
  </w:p>
  <w:p w14:paraId="73788696" w14:textId="77777777" w:rsidR="00F42110" w:rsidRDefault="00F4211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0D812" w14:textId="77777777" w:rsidR="0058382B" w:rsidRDefault="0058382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58435" w14:textId="77777777" w:rsidR="001E5AD6" w:rsidRDefault="001E5AD6">
      <w:pPr>
        <w:spacing w:before="0" w:after="0"/>
      </w:pPr>
      <w:r>
        <w:separator/>
      </w:r>
    </w:p>
  </w:footnote>
  <w:footnote w:type="continuationSeparator" w:id="0">
    <w:p w14:paraId="48E2FEFF" w14:textId="77777777" w:rsidR="001E5AD6" w:rsidRDefault="001E5AD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93C9F" w14:textId="77777777" w:rsidR="0058382B" w:rsidRDefault="0058382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6AEBD" w14:textId="44E57D66" w:rsidR="00F42110" w:rsidRPr="0058382B" w:rsidRDefault="0058382B" w:rsidP="0058382B">
    <w:pPr>
      <w:pStyle w:val="Encabezado"/>
      <w:ind w:left="-142"/>
    </w:pPr>
    <w:r>
      <w:rPr>
        <w:noProof/>
      </w:rPr>
      <w:drawing>
        <wp:inline distT="0" distB="0" distL="0" distR="0" wp14:anchorId="33088C1F" wp14:editId="5122CDC3">
          <wp:extent cx="4059716" cy="500462"/>
          <wp:effectExtent l="0" t="0" r="4445" b="0"/>
          <wp:docPr id="1821599357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1599357" name="Imagen 18215993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86133" cy="5283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74A91" w14:textId="77777777" w:rsidR="0058382B" w:rsidRDefault="0058382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–"/>
      <w:lvlJc w:val="left"/>
      <w:pPr>
        <w:tabs>
          <w:tab w:val="num" w:pos="1758"/>
        </w:tabs>
        <w:ind w:left="1758" w:hanging="284"/>
      </w:pPr>
      <w:rPr>
        <w:rFonts w:ascii="Times New Roman" w:hAnsi="Times New Roman" w:cs="Times New Roman" w:hint="default"/>
        <w:b/>
        <w:bCs/>
        <w:i w:val="0"/>
        <w:iCs w:val="0"/>
        <w:color w:val="667DD1"/>
        <w:sz w:val="20"/>
        <w:szCs w:val="20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"/>
      <w:lvlJc w:val="left"/>
      <w:pPr>
        <w:tabs>
          <w:tab w:val="num" w:pos="1701"/>
        </w:tabs>
        <w:ind w:left="1701" w:hanging="227"/>
      </w:pPr>
      <w:rPr>
        <w:rFonts w:ascii="Wingdings" w:hAnsi="Wingdings" w:cs="Wingding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Helvetica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Helvetica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907"/>
      </w:pPr>
      <w:rPr>
        <w:rFonts w:ascii="Arial" w:hAnsi="Arial" w:cs="Arial" w:hint="default"/>
        <w:b/>
        <w:i w:val="0"/>
        <w:color w:val="667DD1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907"/>
      </w:pPr>
      <w:rPr>
        <w:rFonts w:ascii="Arial" w:hAnsi="Arial" w:cs="Arial" w:hint="default"/>
        <w:b/>
        <w:i w:val="0"/>
        <w:color w:val="667DD1"/>
      </w:rPr>
    </w:lvl>
    <w:lvl w:ilvl="2">
      <w:start w:val="1"/>
      <w:numFmt w:val="decimal"/>
      <w:lvlText w:val="%1.%2.%3"/>
      <w:lvlJc w:val="left"/>
      <w:pPr>
        <w:tabs>
          <w:tab w:val="num" w:pos="907"/>
        </w:tabs>
        <w:ind w:left="907" w:hanging="907"/>
      </w:pPr>
      <w:rPr>
        <w:rFonts w:ascii="Arial" w:hAnsi="Arial" w:cs="Arial" w:hint="default"/>
        <w:b/>
        <w:i w:val="0"/>
        <w:color w:val="667DD1"/>
      </w:rPr>
    </w:lvl>
    <w:lvl w:ilvl="3">
      <w:start w:val="1"/>
      <w:numFmt w:val="decimal"/>
      <w:lvlText w:val="%1.%2.%3.%4"/>
      <w:lvlJc w:val="left"/>
      <w:pPr>
        <w:tabs>
          <w:tab w:val="num" w:pos="907"/>
        </w:tabs>
        <w:ind w:left="907" w:hanging="907"/>
      </w:pPr>
      <w:rPr>
        <w:rFonts w:ascii="Arial" w:hAnsi="Arial" w:cs="Arial" w:hint="default"/>
        <w:b/>
        <w:i w:val="0"/>
        <w:color w:val="667DD1"/>
      </w:rPr>
    </w:lvl>
    <w:lvl w:ilvl="4">
      <w:start w:val="1"/>
      <w:numFmt w:val="decimal"/>
      <w:lvlText w:val="%1.%2.%3.%4.%5"/>
      <w:lvlJc w:val="left"/>
      <w:pPr>
        <w:tabs>
          <w:tab w:val="num" w:pos="2005"/>
        </w:tabs>
        <w:ind w:left="2005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13"/>
        </w:tabs>
        <w:ind w:left="227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373"/>
        </w:tabs>
        <w:ind w:left="301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33"/>
        </w:tabs>
        <w:ind w:left="351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53"/>
        </w:tabs>
        <w:ind w:left="4093" w:hanging="144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cs="Wingdings" w:hint="default"/>
        <w:b/>
        <w:bCs/>
        <w:i w:val="0"/>
        <w:iCs w:val="0"/>
        <w:color w:val="667DD1"/>
        <w:sz w:val="16"/>
        <w:szCs w:val="16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–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  <w:color w:val="667DD1"/>
        <w:sz w:val="16"/>
        <w:szCs w:val="16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–"/>
      <w:lvlJc w:val="left"/>
      <w:pPr>
        <w:tabs>
          <w:tab w:val="num" w:pos="2325"/>
        </w:tabs>
        <w:ind w:left="2325" w:hanging="227"/>
      </w:pPr>
      <w:rPr>
        <w:rFonts w:ascii="Times New Roman" w:hAnsi="Times New Roman" w:cs="Times New Roman" w:hint="default"/>
        <w:color w:val="auto"/>
        <w:sz w:val="24"/>
        <w:szCs w:val="24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"/>
      <w:lvlJc w:val="left"/>
      <w:pPr>
        <w:tabs>
          <w:tab w:val="num" w:pos="1814"/>
        </w:tabs>
        <w:ind w:left="1814" w:hanging="340"/>
      </w:pPr>
      <w:rPr>
        <w:rFonts w:ascii="Wingdings" w:hAnsi="Wingdings" w:cs="Wingdings" w:hint="default"/>
        <w:sz w:val="24"/>
        <w:szCs w:val="24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"/>
      <w:lvlJc w:val="left"/>
      <w:pPr>
        <w:tabs>
          <w:tab w:val="num" w:pos="1531"/>
        </w:tabs>
        <w:ind w:left="1531" w:hanging="340"/>
      </w:pPr>
      <w:rPr>
        <w:rFonts w:ascii="Wingdings" w:hAnsi="Wingdings" w:cs="Wingding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Helvetica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Helvetica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"/>
      <w:lvlJc w:val="left"/>
      <w:pPr>
        <w:tabs>
          <w:tab w:val="num" w:pos="1474"/>
        </w:tabs>
        <w:ind w:left="1474" w:hanging="283"/>
      </w:pPr>
      <w:rPr>
        <w:rFonts w:ascii="Wingdings" w:hAnsi="Wingdings" w:cs="Wingdings" w:hint="default"/>
        <w:sz w:val="24"/>
        <w:szCs w:val="24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1474"/>
        </w:tabs>
        <w:ind w:left="1474" w:hanging="283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462"/>
        </w:tabs>
        <w:ind w:left="31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182"/>
        </w:tabs>
        <w:ind w:left="360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902"/>
        </w:tabs>
        <w:ind w:left="411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22"/>
        </w:tabs>
        <w:ind w:left="46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342"/>
        </w:tabs>
        <w:ind w:left="51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62"/>
        </w:tabs>
        <w:ind w:left="56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422"/>
        </w:tabs>
        <w:ind w:left="61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142"/>
        </w:tabs>
        <w:ind w:left="6702" w:hanging="1440"/>
      </w:pPr>
      <w:rPr>
        <w:rFonts w:hint="default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511"/>
        </w:tabs>
        <w:ind w:left="454" w:hanging="227"/>
      </w:pPr>
      <w:rPr>
        <w:rFonts w:ascii="Arial Narrow" w:hAnsi="Arial Narrow" w:cs="Arial Narrow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1019"/>
        </w:tabs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67"/>
        </w:tabs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87"/>
        </w:tabs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47"/>
        </w:tabs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67"/>
        </w:tabs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27"/>
        </w:tabs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47"/>
        </w:tabs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67"/>
        </w:tabs>
        <w:ind w:left="4547" w:hanging="1440"/>
      </w:pPr>
      <w:rPr>
        <w:rFonts w:hint="default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"/>
      <w:lvlJc w:val="left"/>
      <w:pPr>
        <w:tabs>
          <w:tab w:val="num" w:pos="1191"/>
        </w:tabs>
        <w:ind w:left="1191" w:hanging="284"/>
      </w:pPr>
      <w:rPr>
        <w:rFonts w:ascii="Wingdings" w:hAnsi="Wingdings" w:cs="Wingdings" w:hint="default"/>
        <w:color w:val="667DD1"/>
        <w:sz w:val="24"/>
        <w:szCs w:val="24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1191"/>
        </w:tabs>
        <w:ind w:left="1191" w:hanging="284"/>
      </w:pPr>
      <w:rPr>
        <w:rFonts w:ascii="Arial Narrow" w:hAnsi="Arial Narrow" w:cs="Arial Narrow" w:hint="default"/>
        <w:b/>
        <w:i w:val="0"/>
        <w:color w:val="667DD1"/>
        <w:sz w:val="28"/>
        <w:szCs w:val="28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"/>
      <w:lvlJc w:val="left"/>
      <w:pPr>
        <w:tabs>
          <w:tab w:val="num" w:pos="1474"/>
        </w:tabs>
        <w:ind w:left="1474" w:hanging="283"/>
      </w:pPr>
      <w:rPr>
        <w:rFonts w:ascii="Wingdings" w:hAnsi="Wingdings" w:cs="Wingdings" w:hint="default"/>
        <w:color w:val="808080"/>
        <w:sz w:val="24"/>
        <w:szCs w:val="24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"/>
      <w:lvlJc w:val="left"/>
      <w:pPr>
        <w:tabs>
          <w:tab w:val="num" w:pos="1191"/>
        </w:tabs>
        <w:ind w:left="1191" w:hanging="624"/>
      </w:pPr>
      <w:rPr>
        <w:rFonts w:ascii="Wingdings" w:hAnsi="Wingdings" w:cs="Wingdings" w:hint="default"/>
        <w:b/>
        <w:i w:val="0"/>
        <w:color w:val="33CCCC"/>
        <w:sz w:val="48"/>
        <w:szCs w:val="48"/>
      </w:r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–"/>
      <w:lvlJc w:val="left"/>
      <w:pPr>
        <w:tabs>
          <w:tab w:val="num" w:pos="1475"/>
        </w:tabs>
        <w:ind w:left="1475" w:hanging="284"/>
      </w:pPr>
      <w:rPr>
        <w:rFonts w:ascii="Times New Roman" w:hAnsi="Times New Roman" w:cs="Times New Roman" w:hint="default"/>
        <w:color w:val="667DD1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lowerLetter"/>
      <w:lvlText w:val="%1)"/>
      <w:lvlJc w:val="left"/>
      <w:pPr>
        <w:tabs>
          <w:tab w:val="num" w:pos="1191"/>
        </w:tabs>
        <w:ind w:left="1191" w:hanging="284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1699"/>
        </w:tabs>
        <w:ind w:left="169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47"/>
        </w:tabs>
        <w:ind w:left="213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7"/>
        </w:tabs>
        <w:ind w:left="263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7"/>
        </w:tabs>
        <w:ind w:left="313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7"/>
        </w:tabs>
        <w:ind w:left="364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7"/>
        </w:tabs>
        <w:ind w:left="414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7"/>
        </w:tabs>
        <w:ind w:left="465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47"/>
        </w:tabs>
        <w:ind w:left="5227" w:hanging="1440"/>
      </w:pPr>
      <w:rPr>
        <w:rFonts w:hint="default"/>
      </w:r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"/>
      <w:lvlJc w:val="left"/>
      <w:pPr>
        <w:tabs>
          <w:tab w:val="num" w:pos="1474"/>
        </w:tabs>
        <w:ind w:left="1474" w:hanging="567"/>
      </w:pPr>
      <w:rPr>
        <w:rFonts w:ascii="Wingdings" w:hAnsi="Wingdings" w:cs="Wingdings" w:hint="default"/>
        <w:color w:val="FF0000"/>
        <w:sz w:val="40"/>
        <w:szCs w:val="40"/>
      </w:r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1"/>
      <w:numFmt w:val="bullet"/>
      <w:lvlText w:val="–"/>
      <w:lvlJc w:val="left"/>
      <w:pPr>
        <w:tabs>
          <w:tab w:val="num" w:pos="2118"/>
        </w:tabs>
        <w:ind w:left="2118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667DD1"/>
        <w:sz w:val="20"/>
        <w:szCs w:val="20"/>
      </w:rPr>
    </w:lvl>
  </w:abstractNum>
  <w:abstractNum w:abstractNumId="20" w15:restartNumberingAfterBreak="0">
    <w:nsid w:val="00000015"/>
    <w:multiLevelType w:val="singleLevel"/>
    <w:tmpl w:val="00000015"/>
    <w:name w:val="WW8Num21"/>
    <w:lvl w:ilvl="0">
      <w:start w:val="1"/>
      <w:numFmt w:val="bullet"/>
      <w:lvlText w:val=""/>
      <w:lvlJc w:val="left"/>
      <w:pPr>
        <w:tabs>
          <w:tab w:val="num" w:pos="1474"/>
        </w:tabs>
        <w:ind w:left="1474" w:hanging="567"/>
      </w:pPr>
      <w:rPr>
        <w:rFonts w:ascii="Wingdings" w:hAnsi="Wingdings" w:cs="Times New Roman" w:hint="default"/>
        <w:b/>
        <w:i w:val="0"/>
        <w:color w:val="0000FF"/>
        <w:sz w:val="40"/>
        <w:szCs w:val="40"/>
      </w:rPr>
    </w:lvl>
  </w:abstractNum>
  <w:abstractNum w:abstractNumId="21" w15:restartNumberingAfterBreak="0">
    <w:nsid w:val="00000016"/>
    <w:multiLevelType w:val="singleLevel"/>
    <w:tmpl w:val="00000016"/>
    <w:name w:val="WW8Num22"/>
    <w:lvl w:ilvl="0">
      <w:start w:val="1"/>
      <w:numFmt w:val="bullet"/>
      <w:lvlText w:val=""/>
      <w:lvlJc w:val="left"/>
      <w:pPr>
        <w:tabs>
          <w:tab w:val="num" w:pos="1474"/>
        </w:tabs>
        <w:ind w:left="1474" w:hanging="283"/>
      </w:pPr>
      <w:rPr>
        <w:rFonts w:ascii="Wingdings" w:hAnsi="Wingdings" w:cs="Wingdings" w:hint="default"/>
        <w:sz w:val="24"/>
        <w:szCs w:val="24"/>
      </w:r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1627"/>
        </w:tabs>
        <w:ind w:left="1627" w:hanging="360"/>
      </w:pPr>
      <w:rPr>
        <w:b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2347"/>
        </w:tabs>
        <w:ind w:left="2347" w:hanging="360"/>
      </w:pPr>
    </w:lvl>
    <w:lvl w:ilvl="2">
      <w:start w:val="1"/>
      <w:numFmt w:val="lowerRoman"/>
      <w:lvlText w:val="%3."/>
      <w:lvlJc w:val="right"/>
      <w:pPr>
        <w:tabs>
          <w:tab w:val="num" w:pos="3067"/>
        </w:tabs>
        <w:ind w:left="3067" w:hanging="180"/>
      </w:pPr>
    </w:lvl>
    <w:lvl w:ilvl="3">
      <w:start w:val="1"/>
      <w:numFmt w:val="decimal"/>
      <w:lvlText w:val="%4."/>
      <w:lvlJc w:val="left"/>
      <w:pPr>
        <w:tabs>
          <w:tab w:val="num" w:pos="3787"/>
        </w:tabs>
        <w:ind w:left="3787" w:hanging="360"/>
      </w:pPr>
    </w:lvl>
    <w:lvl w:ilvl="4">
      <w:start w:val="1"/>
      <w:numFmt w:val="lowerLetter"/>
      <w:lvlText w:val="%5."/>
      <w:lvlJc w:val="left"/>
      <w:pPr>
        <w:tabs>
          <w:tab w:val="num" w:pos="4507"/>
        </w:tabs>
        <w:ind w:left="4507" w:hanging="360"/>
      </w:pPr>
    </w:lvl>
    <w:lvl w:ilvl="5">
      <w:start w:val="1"/>
      <w:numFmt w:val="lowerRoman"/>
      <w:lvlText w:val="%6."/>
      <w:lvlJc w:val="right"/>
      <w:pPr>
        <w:tabs>
          <w:tab w:val="num" w:pos="5227"/>
        </w:tabs>
        <w:ind w:left="5227" w:hanging="180"/>
      </w:pPr>
    </w:lvl>
    <w:lvl w:ilvl="6">
      <w:start w:val="1"/>
      <w:numFmt w:val="decimal"/>
      <w:lvlText w:val="%7."/>
      <w:lvlJc w:val="left"/>
      <w:pPr>
        <w:tabs>
          <w:tab w:val="num" w:pos="5947"/>
        </w:tabs>
        <w:ind w:left="5947" w:hanging="360"/>
      </w:pPr>
    </w:lvl>
    <w:lvl w:ilvl="7">
      <w:start w:val="1"/>
      <w:numFmt w:val="lowerLetter"/>
      <w:lvlText w:val="%8."/>
      <w:lvlJc w:val="left"/>
      <w:pPr>
        <w:tabs>
          <w:tab w:val="num" w:pos="6667"/>
        </w:tabs>
        <w:ind w:left="6667" w:hanging="360"/>
      </w:pPr>
    </w:lvl>
    <w:lvl w:ilvl="8">
      <w:start w:val="1"/>
      <w:numFmt w:val="lowerRoman"/>
      <w:lvlText w:val="%9."/>
      <w:lvlJc w:val="right"/>
      <w:pPr>
        <w:tabs>
          <w:tab w:val="num" w:pos="7387"/>
        </w:tabs>
        <w:ind w:left="7387" w:hanging="180"/>
      </w:pPr>
    </w:lvl>
  </w:abstractNum>
  <w:num w:numId="1" w16cid:durableId="2008096435">
    <w:abstractNumId w:val="0"/>
  </w:num>
  <w:num w:numId="2" w16cid:durableId="1979603370">
    <w:abstractNumId w:val="1"/>
  </w:num>
  <w:num w:numId="3" w16cid:durableId="581110450">
    <w:abstractNumId w:val="2"/>
  </w:num>
  <w:num w:numId="4" w16cid:durableId="2104303276">
    <w:abstractNumId w:val="3"/>
  </w:num>
  <w:num w:numId="5" w16cid:durableId="1447894024">
    <w:abstractNumId w:val="4"/>
  </w:num>
  <w:num w:numId="6" w16cid:durableId="404227805">
    <w:abstractNumId w:val="5"/>
  </w:num>
  <w:num w:numId="7" w16cid:durableId="1791586060">
    <w:abstractNumId w:val="6"/>
  </w:num>
  <w:num w:numId="8" w16cid:durableId="2116052072">
    <w:abstractNumId w:val="7"/>
  </w:num>
  <w:num w:numId="9" w16cid:durableId="709764709">
    <w:abstractNumId w:val="8"/>
  </w:num>
  <w:num w:numId="10" w16cid:durableId="849949170">
    <w:abstractNumId w:val="9"/>
  </w:num>
  <w:num w:numId="11" w16cid:durableId="1461067475">
    <w:abstractNumId w:val="10"/>
  </w:num>
  <w:num w:numId="12" w16cid:durableId="889458243">
    <w:abstractNumId w:val="11"/>
  </w:num>
  <w:num w:numId="13" w16cid:durableId="1458791795">
    <w:abstractNumId w:val="12"/>
  </w:num>
  <w:num w:numId="14" w16cid:durableId="891188008">
    <w:abstractNumId w:val="13"/>
  </w:num>
  <w:num w:numId="15" w16cid:durableId="170528017">
    <w:abstractNumId w:val="14"/>
  </w:num>
  <w:num w:numId="16" w16cid:durableId="2051295994">
    <w:abstractNumId w:val="15"/>
  </w:num>
  <w:num w:numId="17" w16cid:durableId="258872468">
    <w:abstractNumId w:val="16"/>
  </w:num>
  <w:num w:numId="18" w16cid:durableId="530652710">
    <w:abstractNumId w:val="17"/>
  </w:num>
  <w:num w:numId="19" w16cid:durableId="1366250719">
    <w:abstractNumId w:val="18"/>
  </w:num>
  <w:num w:numId="20" w16cid:durableId="1043746131">
    <w:abstractNumId w:val="19"/>
  </w:num>
  <w:num w:numId="21" w16cid:durableId="808012461">
    <w:abstractNumId w:val="20"/>
  </w:num>
  <w:num w:numId="22" w16cid:durableId="295185083">
    <w:abstractNumId w:val="21"/>
  </w:num>
  <w:num w:numId="23" w16cid:durableId="363914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26E"/>
    <w:rsid w:val="00102BCD"/>
    <w:rsid w:val="001E5AD6"/>
    <w:rsid w:val="0020526E"/>
    <w:rsid w:val="00464B8E"/>
    <w:rsid w:val="004A5A0D"/>
    <w:rsid w:val="0058382B"/>
    <w:rsid w:val="00631A34"/>
    <w:rsid w:val="007E7914"/>
    <w:rsid w:val="008F1E26"/>
    <w:rsid w:val="00C42C9C"/>
    <w:rsid w:val="00F4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2A08EFD"/>
  <w15:chartTrackingRefBased/>
  <w15:docId w15:val="{684C19F9-6D76-204E-AE87-02009AA57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tabs>
        <w:tab w:val="left" w:pos="851"/>
      </w:tabs>
      <w:autoSpaceDE w:val="0"/>
      <w:spacing w:before="60" w:after="60"/>
      <w:ind w:left="907" w:firstLine="284"/>
      <w:jc w:val="both"/>
    </w:pPr>
    <w:rPr>
      <w:sz w:val="24"/>
      <w:szCs w:val="24"/>
      <w:lang w:val="gl-ES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left"/>
      <w:outlineLvl w:val="0"/>
    </w:pPr>
  </w:style>
  <w:style w:type="paragraph" w:styleId="Ttulo2">
    <w:name w:val="heading 2"/>
    <w:basedOn w:val="Normal"/>
    <w:next w:val="Normal"/>
    <w:qFormat/>
    <w:pPr>
      <w:keepNext/>
      <w:widowControl/>
      <w:numPr>
        <w:ilvl w:val="1"/>
        <w:numId w:val="1"/>
      </w:numPr>
      <w:tabs>
        <w:tab w:val="left" w:pos="-720"/>
        <w:tab w:val="left" w:pos="0"/>
        <w:tab w:val="left" w:pos="454"/>
        <w:tab w:val="left" w:pos="720"/>
        <w:tab w:val="left" w:pos="909"/>
        <w:tab w:val="left" w:pos="1364"/>
        <w:tab w:val="left" w:pos="1440"/>
        <w:tab w:val="left" w:pos="1819"/>
        <w:tab w:val="left" w:pos="2160"/>
        <w:tab w:val="left" w:pos="2274"/>
        <w:tab w:val="left" w:pos="2728"/>
        <w:tab w:val="left" w:pos="2880"/>
        <w:tab w:val="left" w:pos="3183"/>
        <w:tab w:val="left" w:pos="3600"/>
        <w:tab w:val="left" w:pos="3638"/>
        <w:tab w:val="left" w:pos="4093"/>
        <w:tab w:val="left" w:pos="4320"/>
        <w:tab w:val="left" w:pos="4548"/>
        <w:tab w:val="left" w:pos="5002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outlineLvl w:val="1"/>
    </w:p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tabs>
        <w:tab w:val="left" w:pos="-1440"/>
      </w:tabs>
      <w:jc w:val="right"/>
      <w:outlineLvl w:val="4"/>
    </w:pPr>
    <w:rPr>
      <w:lang w:val="es-ES_tradnl" w:eastAsia="es-ES_tradnl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-1440"/>
      </w:tabs>
      <w:jc w:val="right"/>
      <w:outlineLvl w:val="5"/>
    </w:pPr>
    <w:rPr>
      <w:b/>
      <w:bCs/>
      <w:lang w:val="es-ES_tradnl" w:eastAsia="es-ES_tradnl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tabs>
        <w:tab w:val="left" w:pos="-1440"/>
      </w:tabs>
      <w:outlineLvl w:val="6"/>
    </w:pPr>
    <w:rPr>
      <w:b/>
      <w:bCs/>
      <w:i/>
      <w:iCs/>
      <w:lang w:val="es-ES_tradnl" w:eastAsia="es-ES_tradnl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pBdr>
        <w:top w:val="single" w:sz="6" w:space="0" w:color="000000" w:shadow="1"/>
        <w:left w:val="single" w:sz="6" w:space="1" w:color="000000" w:shadow="1"/>
        <w:bottom w:val="single" w:sz="6" w:space="0" w:color="000000" w:shadow="1"/>
        <w:right w:val="single" w:sz="6" w:space="0" w:color="000000" w:shadow="1"/>
      </w:pBdr>
      <w:shd w:val="clear" w:color="auto" w:fill="CCFFFF"/>
      <w:tabs>
        <w:tab w:val="clear" w:pos="851"/>
        <w:tab w:val="left" w:pos="-590"/>
        <w:tab w:val="left" w:pos="130"/>
        <w:tab w:val="left" w:pos="850"/>
        <w:tab w:val="left" w:pos="1570"/>
        <w:tab w:val="left" w:pos="2290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</w:tabs>
      <w:ind w:left="851" w:right="851" w:firstLine="284"/>
      <w:jc w:val="center"/>
      <w:outlineLvl w:val="7"/>
    </w:pPr>
    <w:rPr>
      <w:sz w:val="40"/>
      <w:szCs w:val="40"/>
      <w:lang w:val="es-ES_tradnl" w:eastAsia="es-ES_tradnl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tabs>
        <w:tab w:val="left" w:pos="-1440"/>
      </w:tabs>
      <w:outlineLvl w:val="8"/>
    </w:pPr>
    <w:rPr>
      <w:i/>
      <w:iCs/>
      <w:sz w:val="28"/>
      <w:szCs w:val="28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 w:hint="default"/>
      <w:color w:val="667DD1"/>
      <w:sz w:val="24"/>
      <w:szCs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  <w:b/>
      <w:bCs/>
      <w:i w:val="0"/>
      <w:iCs w:val="0"/>
      <w:color w:val="667DD1"/>
      <w:sz w:val="20"/>
      <w:szCs w:val="20"/>
    </w:rPr>
  </w:style>
  <w:style w:type="character" w:customStyle="1" w:styleId="WW8Num3z0">
    <w:name w:val="WW8Num3z0"/>
    <w:rPr>
      <w:rFonts w:ascii="Wingdings" w:hAnsi="Wingdings" w:cs="Wingdings" w:hint="default"/>
      <w:sz w:val="24"/>
      <w:szCs w:val="24"/>
    </w:rPr>
  </w:style>
  <w:style w:type="character" w:customStyle="1" w:styleId="WW8Num3z1">
    <w:name w:val="WW8Num3z1"/>
    <w:rPr>
      <w:rFonts w:ascii="Courier New" w:hAnsi="Courier New" w:cs="Arial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Helvetica" w:hint="default"/>
    </w:rPr>
  </w:style>
  <w:style w:type="character" w:customStyle="1" w:styleId="WW8Num4z0">
    <w:name w:val="WW8Num4z0"/>
    <w:rPr>
      <w:rFonts w:ascii="Arial" w:hAnsi="Arial" w:cs="Arial" w:hint="default"/>
      <w:b/>
      <w:i w:val="0"/>
      <w:color w:val="667DD1"/>
    </w:rPr>
  </w:style>
  <w:style w:type="character" w:customStyle="1" w:styleId="WW8Num4z4">
    <w:name w:val="WW8Num4z4"/>
    <w:rPr>
      <w:rFonts w:hint="default"/>
    </w:rPr>
  </w:style>
  <w:style w:type="character" w:customStyle="1" w:styleId="WW8Num5z0">
    <w:name w:val="WW8Num5z0"/>
    <w:rPr>
      <w:rFonts w:ascii="Wingdings" w:hAnsi="Wingdings" w:cs="Wingdings" w:hint="default"/>
      <w:b/>
      <w:bCs/>
      <w:i w:val="0"/>
      <w:iCs w:val="0"/>
      <w:color w:val="667DD1"/>
      <w:sz w:val="16"/>
      <w:szCs w:val="16"/>
    </w:rPr>
  </w:style>
  <w:style w:type="character" w:customStyle="1" w:styleId="WW8Num6z0">
    <w:name w:val="WW8Num6z0"/>
    <w:rPr>
      <w:rFonts w:ascii="Times New Roman" w:hAnsi="Times New Roman" w:cs="Times New Roman" w:hint="default"/>
      <w:color w:val="667DD1"/>
      <w:sz w:val="16"/>
      <w:szCs w:val="16"/>
    </w:rPr>
  </w:style>
  <w:style w:type="character" w:customStyle="1" w:styleId="WW8Num7z0">
    <w:name w:val="WW8Num7z0"/>
    <w:rPr>
      <w:rFonts w:ascii="Times New Roman" w:hAnsi="Times New Roman" w:cs="Times New Roman" w:hint="default"/>
      <w:color w:val="auto"/>
      <w:sz w:val="24"/>
      <w:szCs w:val="24"/>
    </w:rPr>
  </w:style>
  <w:style w:type="character" w:customStyle="1" w:styleId="WW8Num8z0">
    <w:name w:val="WW8Num8z0"/>
    <w:rPr>
      <w:rFonts w:ascii="Wingdings" w:hAnsi="Wingdings" w:cs="Wingdings" w:hint="default"/>
      <w:sz w:val="24"/>
      <w:szCs w:val="24"/>
    </w:rPr>
  </w:style>
  <w:style w:type="character" w:customStyle="1" w:styleId="WW8Num9z0">
    <w:name w:val="WW8Num9z0"/>
    <w:rPr>
      <w:rFonts w:ascii="Wingdings" w:hAnsi="Wingdings" w:cs="Wingdings" w:hint="default"/>
      <w:sz w:val="24"/>
      <w:szCs w:val="24"/>
    </w:rPr>
  </w:style>
  <w:style w:type="character" w:customStyle="1" w:styleId="WW8Num9z1">
    <w:name w:val="WW8Num9z1"/>
    <w:rPr>
      <w:rFonts w:ascii="Courier New" w:hAnsi="Courier New" w:cs="Arial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Helvetica" w:hint="default"/>
    </w:rPr>
  </w:style>
  <w:style w:type="character" w:customStyle="1" w:styleId="WW8Num10z0">
    <w:name w:val="WW8Num10z0"/>
    <w:rPr>
      <w:rFonts w:ascii="Wingdings" w:hAnsi="Wingdings" w:cs="Wingdings" w:hint="default"/>
      <w:sz w:val="24"/>
      <w:szCs w:val="24"/>
    </w:rPr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  <w:rPr>
      <w:rFonts w:ascii="Arial Narrow" w:hAnsi="Arial Narrow" w:cs="Arial Narrow" w:hint="default"/>
      <w:b w:val="0"/>
      <w:i w:val="0"/>
    </w:rPr>
  </w:style>
  <w:style w:type="character" w:customStyle="1" w:styleId="WW8Num12z1">
    <w:name w:val="WW8Num12z1"/>
    <w:rPr>
      <w:rFonts w:hint="default"/>
    </w:rPr>
  </w:style>
  <w:style w:type="character" w:customStyle="1" w:styleId="WW8Num13z0">
    <w:name w:val="WW8Num13z0"/>
    <w:rPr>
      <w:rFonts w:ascii="Wingdings" w:hAnsi="Wingdings" w:cs="Wingdings" w:hint="default"/>
      <w:color w:val="667DD1"/>
      <w:sz w:val="24"/>
      <w:szCs w:val="24"/>
    </w:rPr>
  </w:style>
  <w:style w:type="character" w:customStyle="1" w:styleId="WW8Num14z0">
    <w:name w:val="WW8Num14z0"/>
    <w:rPr>
      <w:rFonts w:ascii="Arial Narrow" w:hAnsi="Arial Narrow" w:cs="Arial Narrow" w:hint="default"/>
      <w:b/>
      <w:i w:val="0"/>
      <w:color w:val="667DD1"/>
      <w:sz w:val="28"/>
      <w:szCs w:val="28"/>
    </w:rPr>
  </w:style>
  <w:style w:type="character" w:customStyle="1" w:styleId="WW8Num15z0">
    <w:name w:val="WW8Num15z0"/>
    <w:rPr>
      <w:rFonts w:ascii="Wingdings" w:hAnsi="Wingdings" w:cs="Wingdings" w:hint="default"/>
      <w:color w:val="808080"/>
      <w:sz w:val="24"/>
      <w:szCs w:val="24"/>
    </w:rPr>
  </w:style>
  <w:style w:type="character" w:customStyle="1" w:styleId="WW8Num16z0">
    <w:name w:val="WW8Num16z0"/>
    <w:rPr>
      <w:rFonts w:ascii="Wingdings" w:hAnsi="Wingdings" w:cs="Wingdings" w:hint="default"/>
      <w:b/>
      <w:i w:val="0"/>
      <w:color w:val="33CCCC"/>
      <w:sz w:val="48"/>
      <w:szCs w:val="48"/>
    </w:rPr>
  </w:style>
  <w:style w:type="character" w:customStyle="1" w:styleId="WW8Num17z0">
    <w:name w:val="WW8Num17z0"/>
    <w:rPr>
      <w:rFonts w:ascii="Times New Roman" w:hAnsi="Times New Roman" w:cs="Times New Roman" w:hint="default"/>
      <w:color w:val="667DD1"/>
      <w:sz w:val="24"/>
      <w:szCs w:val="24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hAnsi="Times New Roman" w:cs="Times New Roman" w:hint="default"/>
      <w:b w:val="0"/>
      <w:i w:val="0"/>
    </w:rPr>
  </w:style>
  <w:style w:type="character" w:customStyle="1" w:styleId="WW8Num18z1">
    <w:name w:val="WW8Num18z1"/>
    <w:rPr>
      <w:rFonts w:hint="default"/>
    </w:rPr>
  </w:style>
  <w:style w:type="character" w:customStyle="1" w:styleId="WW8Num19z0">
    <w:name w:val="WW8Num19z0"/>
    <w:rPr>
      <w:rFonts w:ascii="Wingdings" w:hAnsi="Wingdings" w:cs="Wingdings" w:hint="default"/>
      <w:color w:val="FF0000"/>
      <w:sz w:val="40"/>
      <w:szCs w:val="40"/>
    </w:rPr>
  </w:style>
  <w:style w:type="character" w:customStyle="1" w:styleId="WW8Num20z0">
    <w:name w:val="WW8Num20z0"/>
    <w:rPr>
      <w:rFonts w:ascii="Times New Roman" w:hAnsi="Times New Roman" w:cs="Times New Roman" w:hint="default"/>
      <w:b w:val="0"/>
      <w:bCs w:val="0"/>
      <w:i w:val="0"/>
      <w:iCs w:val="0"/>
      <w:color w:val="667DD1"/>
      <w:sz w:val="20"/>
      <w:szCs w:val="20"/>
    </w:rPr>
  </w:style>
  <w:style w:type="character" w:customStyle="1" w:styleId="WW8Num21z0">
    <w:name w:val="WW8Num21z0"/>
    <w:rPr>
      <w:rFonts w:ascii="Wingdings" w:hAnsi="Wingdings" w:cs="Times New Roman" w:hint="default"/>
      <w:b/>
      <w:i w:val="0"/>
      <w:color w:val="0000FF"/>
      <w:sz w:val="40"/>
      <w:szCs w:val="40"/>
    </w:rPr>
  </w:style>
  <w:style w:type="character" w:customStyle="1" w:styleId="WW8Num22z0">
    <w:name w:val="WW8Num22z0"/>
    <w:rPr>
      <w:rFonts w:ascii="Wingdings" w:hAnsi="Wingdings" w:cs="Wingdings" w:hint="default"/>
      <w:sz w:val="24"/>
      <w:szCs w:val="24"/>
    </w:rPr>
  </w:style>
  <w:style w:type="character" w:customStyle="1" w:styleId="WW8Num23z0">
    <w:name w:val="WW8Num23z0"/>
    <w:rPr>
      <w:b/>
      <w:sz w:val="28"/>
      <w:szCs w:val="28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z1">
    <w:name w:val="WW8Num2z1"/>
    <w:rPr>
      <w:rFonts w:ascii="Courier New" w:hAnsi="Courier New" w:cs="Arial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Helvetica"/>
    </w:rPr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  <w:rPr>
      <w:rFonts w:ascii="Courier New" w:hAnsi="Courier New" w:cs="Arial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Helvetica"/>
    </w:rPr>
  </w:style>
  <w:style w:type="character" w:customStyle="1" w:styleId="WW8Num5z1">
    <w:name w:val="WW8Num5z1"/>
    <w:rPr>
      <w:rFonts w:ascii="Courier New" w:hAnsi="Courier New" w:cs="Arial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Helvetica"/>
    </w:rPr>
  </w:style>
  <w:style w:type="character" w:customStyle="1" w:styleId="WW8Num6z3">
    <w:name w:val="WW8Num6z3"/>
    <w:rPr>
      <w:rFonts w:ascii="Symbol" w:hAnsi="Symbol" w:cs="Helvetica"/>
    </w:rPr>
  </w:style>
  <w:style w:type="character" w:customStyle="1" w:styleId="WW8Num6z4">
    <w:name w:val="WW8Num6z4"/>
    <w:rPr>
      <w:rFonts w:ascii="Courier New" w:hAnsi="Courier New" w:cs="Arial"/>
    </w:rPr>
  </w:style>
  <w:style w:type="character" w:customStyle="1" w:styleId="WW8Num7z1">
    <w:name w:val="WW8Num7z1"/>
    <w:rPr>
      <w:rFonts w:ascii="Courier New" w:hAnsi="Courier New" w:cs="Arial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Helvetica" w:hint="default"/>
    </w:rPr>
  </w:style>
  <w:style w:type="character" w:customStyle="1" w:styleId="WW8Num8z1">
    <w:name w:val="WW8Num8z1"/>
    <w:rPr>
      <w:rFonts w:ascii="Courier New" w:hAnsi="Courier New" w:cs="Arial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Helvetica" w:hint="default"/>
    </w:rPr>
  </w:style>
  <w:style w:type="character" w:customStyle="1" w:styleId="WW8Num9z4">
    <w:name w:val="WW8Num9z4"/>
    <w:rPr>
      <w:rFonts w:hint="default"/>
    </w:rPr>
  </w:style>
  <w:style w:type="character" w:customStyle="1" w:styleId="WW8Num10z1">
    <w:name w:val="WW8Num10z1"/>
    <w:rPr>
      <w:rFonts w:ascii="Courier New" w:hAnsi="Courier New" w:cs="Arial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Helvetica" w:hint="default"/>
    </w:rPr>
  </w:style>
  <w:style w:type="character" w:customStyle="1" w:styleId="WW8Num11z1">
    <w:name w:val="WW8Num11z1"/>
    <w:rPr>
      <w:rFonts w:ascii="Courier New" w:hAnsi="Courier New" w:cs="Arial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Helvetica" w:hint="default"/>
    </w:rPr>
  </w:style>
  <w:style w:type="character" w:customStyle="1" w:styleId="WW8Num12z4">
    <w:name w:val="WW8Num12z4"/>
    <w:rPr>
      <w:rFonts w:hint="default"/>
    </w:rPr>
  </w:style>
  <w:style w:type="character" w:customStyle="1" w:styleId="WW8Num13z1">
    <w:name w:val="WW8Num13z1"/>
    <w:rPr>
      <w:rFonts w:ascii="Courier New" w:hAnsi="Courier New" w:cs="Arial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Arial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Helvetica" w:hint="default"/>
    </w:rPr>
  </w:style>
  <w:style w:type="character" w:customStyle="1" w:styleId="WW8Num15z1">
    <w:name w:val="WW8Num15z1"/>
    <w:rPr>
      <w:rFonts w:ascii="Courier New" w:hAnsi="Courier New" w:cs="Arial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Helvetica" w:hint="default"/>
    </w:rPr>
  </w:style>
  <w:style w:type="character" w:customStyle="1" w:styleId="WW8Num16z4">
    <w:name w:val="WW8Num16z4"/>
    <w:rPr>
      <w:rFonts w:hint="default"/>
    </w:rPr>
  </w:style>
  <w:style w:type="character" w:customStyle="1" w:styleId="WW8Num19z1">
    <w:name w:val="WW8Num19z1"/>
    <w:rPr>
      <w:rFonts w:hint="default"/>
    </w:rPr>
  </w:style>
  <w:style w:type="character" w:customStyle="1" w:styleId="WW8Num20z1">
    <w:name w:val="WW8Num20z1"/>
    <w:rPr>
      <w:rFonts w:ascii="Courier New" w:hAnsi="Courier New" w:cs="Arial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  <w:rPr>
      <w:rFonts w:ascii="Courier New" w:hAnsi="Courier New" w:cs="Arial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4z0">
    <w:name w:val="WW8Num24z0"/>
    <w:rPr>
      <w:rFonts w:ascii="Times New Roman" w:hAnsi="Times New Roman" w:cs="Times New Roman" w:hint="default"/>
      <w:color w:val="667DD1"/>
      <w:sz w:val="24"/>
      <w:szCs w:val="24"/>
    </w:rPr>
  </w:style>
  <w:style w:type="character" w:customStyle="1" w:styleId="WW8Num24z1">
    <w:name w:val="WW8Num24z1"/>
    <w:rPr>
      <w:rFonts w:ascii="Courier New" w:hAnsi="Courier New" w:cs="Arial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5z0">
    <w:name w:val="WW8Num25z0"/>
    <w:rPr>
      <w:rFonts w:ascii="Times New Roman" w:hAnsi="Times New Roman" w:cs="Times New Roman" w:hint="default"/>
      <w:b w:val="0"/>
      <w:i w:val="0"/>
    </w:rPr>
  </w:style>
  <w:style w:type="character" w:customStyle="1" w:styleId="WW8Num25z1">
    <w:name w:val="WW8Num25z1"/>
    <w:rPr>
      <w:rFonts w:hint="default"/>
    </w:rPr>
  </w:style>
  <w:style w:type="character" w:customStyle="1" w:styleId="WW8Num26z0">
    <w:name w:val="WW8Num26z0"/>
    <w:rPr>
      <w:rFonts w:ascii="Wingdings" w:hAnsi="Wingdings" w:cs="Wingdings" w:hint="default"/>
      <w:color w:val="FF0000"/>
      <w:sz w:val="40"/>
      <w:szCs w:val="40"/>
    </w:rPr>
  </w:style>
  <w:style w:type="character" w:customStyle="1" w:styleId="WW8Num26z1">
    <w:name w:val="WW8Num26z1"/>
    <w:rPr>
      <w:rFonts w:ascii="Wingdings" w:hAnsi="Wingdings" w:cs="Wingdings" w:hint="default"/>
    </w:rPr>
  </w:style>
  <w:style w:type="character" w:customStyle="1" w:styleId="WW8Num26z3">
    <w:name w:val="WW8Num26z3"/>
    <w:rPr>
      <w:rFonts w:ascii="Symbol" w:hAnsi="Symbol" w:cs="Helvetica" w:hint="default"/>
    </w:rPr>
  </w:style>
  <w:style w:type="character" w:customStyle="1" w:styleId="WW8Num26z4">
    <w:name w:val="WW8Num26z4"/>
    <w:rPr>
      <w:rFonts w:ascii="Courier New" w:hAnsi="Courier New" w:cs="Arial" w:hint="default"/>
    </w:rPr>
  </w:style>
  <w:style w:type="character" w:customStyle="1" w:styleId="WW8Num27z0">
    <w:name w:val="WW8Num27z0"/>
    <w:rPr>
      <w:rFonts w:ascii="Times New Roman" w:hAnsi="Times New Roman" w:cs="Times New Roman" w:hint="default"/>
      <w:b w:val="0"/>
      <w:bCs w:val="0"/>
      <w:i w:val="0"/>
      <w:iCs w:val="0"/>
      <w:color w:val="667DD1"/>
      <w:sz w:val="20"/>
      <w:szCs w:val="20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Wingdings" w:hAnsi="Wingdings" w:cs="Times New Roman" w:hint="default"/>
      <w:b/>
      <w:i w:val="0"/>
      <w:color w:val="0000FF"/>
      <w:sz w:val="40"/>
      <w:szCs w:val="40"/>
    </w:rPr>
  </w:style>
  <w:style w:type="character" w:customStyle="1" w:styleId="WW8Num28z1">
    <w:name w:val="WW8Num28z1"/>
    <w:rPr>
      <w:rFonts w:ascii="Courier New" w:hAnsi="Courier New" w:cs="Arial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8z3">
    <w:name w:val="WW8Num28z3"/>
    <w:rPr>
      <w:rFonts w:ascii="Symbol" w:hAnsi="Symbol" w:cs="Symbol" w:hint="default"/>
    </w:rPr>
  </w:style>
  <w:style w:type="character" w:customStyle="1" w:styleId="WW8Num29z0">
    <w:name w:val="WW8Num29z0"/>
    <w:rPr>
      <w:rFonts w:ascii="Wingdings" w:hAnsi="Wingdings" w:cs="Wingdings" w:hint="default"/>
      <w:sz w:val="24"/>
      <w:szCs w:val="24"/>
    </w:rPr>
  </w:style>
  <w:style w:type="character" w:customStyle="1" w:styleId="WW8Num29z1">
    <w:name w:val="WW8Num29z1"/>
    <w:rPr>
      <w:rFonts w:ascii="Courier New" w:hAnsi="Courier New" w:cs="Arial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29z3">
    <w:name w:val="WW8Num29z3"/>
    <w:rPr>
      <w:rFonts w:ascii="Symbol" w:hAnsi="Symbol" w:cs="Symbol" w:hint="default"/>
    </w:rPr>
  </w:style>
  <w:style w:type="character" w:customStyle="1" w:styleId="WW8Num30z0">
    <w:name w:val="WW8Num30z0"/>
    <w:rPr>
      <w:b/>
      <w:sz w:val="28"/>
      <w:szCs w:val="28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n5Car">
    <w:name w:val="n5 Car"/>
    <w:rPr>
      <w:rFonts w:ascii="Arial" w:hAnsi="Arial" w:cs="Arial"/>
      <w:b/>
      <w:bCs/>
      <w:color w:val="3342B5"/>
      <w:sz w:val="22"/>
      <w:szCs w:val="22"/>
      <w:lang w:val="gl-ES" w:bidi="ar-SA"/>
    </w:rPr>
  </w:style>
  <w:style w:type="character" w:customStyle="1" w:styleId="n6Car">
    <w:name w:val="n6 Car"/>
    <w:rPr>
      <w:rFonts w:ascii="Arial" w:hAnsi="Arial" w:cs="Arial"/>
      <w:bCs/>
      <w:color w:val="3342B5"/>
      <w:sz w:val="22"/>
      <w:szCs w:val="22"/>
      <w:lang w:val="gl-ES" w:bidi="ar-SA"/>
    </w:rPr>
  </w:style>
  <w:style w:type="character" w:customStyle="1" w:styleId="cuest2CarCar">
    <w:name w:val="cuest2 Car Car"/>
    <w:rPr>
      <w:sz w:val="24"/>
      <w:szCs w:val="24"/>
      <w:lang w:val="gl-ES" w:bidi="ar-SA"/>
    </w:rPr>
  </w:style>
  <w:style w:type="character" w:customStyle="1" w:styleId="Carcterdenumeracin">
    <w:name w:val="Carácter de numeración"/>
  </w:style>
  <w:style w:type="character" w:customStyle="1" w:styleId="Smbolodenotafinal">
    <w:name w:val="Símbolo de nota final"/>
  </w:style>
  <w:style w:type="character" w:customStyle="1" w:styleId="nota1Car">
    <w:name w:val="nota1 Car"/>
    <w:rPr>
      <w:sz w:val="18"/>
      <w:szCs w:val="18"/>
      <w:lang w:val="gl-ES" w:bidi="ar-SA"/>
    </w:rPr>
  </w:style>
  <w:style w:type="character" w:customStyle="1" w:styleId="tx1Car1">
    <w:name w:val="tx1 Car1"/>
    <w:rPr>
      <w:sz w:val="24"/>
      <w:szCs w:val="24"/>
      <w:lang w:val="gl-ES" w:bidi="ar-SA"/>
    </w:rPr>
  </w:style>
  <w:style w:type="character" w:customStyle="1" w:styleId="p2CarCar">
    <w:name w:val="p2 Car Car"/>
    <w:rPr>
      <w:sz w:val="24"/>
      <w:szCs w:val="24"/>
      <w:lang w:val="gl-ES" w:bidi="ar-SA"/>
    </w:rPr>
  </w:style>
  <w:style w:type="character" w:customStyle="1" w:styleId="p1Car">
    <w:name w:val="p1 Car"/>
    <w:rPr>
      <w:sz w:val="24"/>
      <w:szCs w:val="24"/>
      <w:lang w:val="gl-ES" w:bidi="ar-SA"/>
    </w:rPr>
  </w:style>
  <w:style w:type="character" w:customStyle="1" w:styleId="cuest1CarCar">
    <w:name w:val="cuest1 Car Car"/>
    <w:rPr>
      <w:rFonts w:ascii="Helvetica" w:hAnsi="Helvetica" w:cs="Arial"/>
      <w:color w:val="000080"/>
      <w:szCs w:val="24"/>
      <w:lang w:val="gl-ES" w:bidi="ar-SA"/>
    </w:rPr>
  </w:style>
  <w:style w:type="character" w:customStyle="1" w:styleId="txapoioCarCar">
    <w:name w:val="tx_apoio Car Car"/>
    <w:rPr>
      <w:rFonts w:cs="Arial"/>
      <w:sz w:val="24"/>
      <w:szCs w:val="24"/>
      <w:lang w:val="gl-ES" w:bidi="ar-SA"/>
    </w:rPr>
  </w:style>
  <w:style w:type="character" w:customStyle="1" w:styleId="EstilotxapoioNegritaCar">
    <w:name w:val="Estilo tx_apoio + Negrita Car"/>
    <w:rPr>
      <w:rFonts w:cs="Arial"/>
      <w:b/>
      <w:bCs/>
      <w:sz w:val="24"/>
      <w:szCs w:val="24"/>
      <w:lang w:val="gl-ES" w:bidi="ar-SA"/>
    </w:rPr>
  </w:style>
  <w:style w:type="character" w:customStyle="1" w:styleId="n1Car">
    <w:name w:val="n1 Car"/>
    <w:rPr>
      <w:rFonts w:ascii="Arial" w:hAnsi="Arial" w:cs="Arial"/>
      <w:b/>
      <w:bCs/>
      <w:color w:val="3342B5"/>
      <w:sz w:val="48"/>
      <w:szCs w:val="48"/>
      <w:lang w:val="gl-ES" w:eastAsia="es-ES_tradnl" w:bidi="ar-SA"/>
    </w:rPr>
  </w:style>
  <w:style w:type="character" w:customStyle="1" w:styleId="n2Car">
    <w:name w:val="n2 Car"/>
    <w:rPr>
      <w:rFonts w:ascii="Arial" w:hAnsi="Arial" w:cs="Arial"/>
      <w:b/>
      <w:bCs/>
      <w:color w:val="3342B5"/>
      <w:sz w:val="36"/>
      <w:szCs w:val="36"/>
      <w:lang w:val="gl-ES" w:bidi="ar-SA"/>
    </w:rPr>
  </w:style>
  <w:style w:type="character" w:customStyle="1" w:styleId="p1CarCar">
    <w:name w:val="p1 Car Car"/>
    <w:rPr>
      <w:sz w:val="24"/>
      <w:szCs w:val="24"/>
      <w:lang w:val="gl-ES" w:bidi="ar-SA"/>
    </w:rPr>
  </w:style>
  <w:style w:type="character" w:customStyle="1" w:styleId="tt1Carc">
    <w:name w:val="tt1 Carác."/>
    <w:rPr>
      <w:rFonts w:ascii="Arial Narrow" w:hAnsi="Arial Narrow" w:cs="Helvetica"/>
      <w:sz w:val="16"/>
      <w:szCs w:val="16"/>
      <w:lang w:val="gl-ES" w:bidi="ar-SA"/>
    </w:rPr>
  </w:style>
  <w:style w:type="character" w:customStyle="1" w:styleId="p3Car">
    <w:name w:val="p3 Car"/>
    <w:rPr>
      <w:sz w:val="24"/>
      <w:szCs w:val="24"/>
      <w:lang w:val="gl-ES" w:bidi="ar-SA"/>
    </w:rPr>
  </w:style>
  <w:style w:type="character" w:customStyle="1" w:styleId="tt1nCar">
    <w:name w:val="tt1n Car"/>
    <w:rPr>
      <w:rFonts w:ascii="Arial Narrow" w:hAnsi="Arial Narrow" w:cs="Helvetica"/>
      <w:b/>
      <w:bCs/>
      <w:sz w:val="16"/>
      <w:szCs w:val="16"/>
      <w:lang w:val="gl-ES" w:bidi="ar-SA"/>
    </w:rPr>
  </w:style>
  <w:style w:type="character" w:customStyle="1" w:styleId="ttp1CarCar">
    <w:name w:val="ttp1 Car Car"/>
    <w:basedOn w:val="tt1Carc"/>
    <w:rPr>
      <w:rFonts w:ascii="Arial Narrow" w:hAnsi="Arial Narrow" w:cs="Helvetica"/>
      <w:sz w:val="16"/>
      <w:szCs w:val="16"/>
      <w:lang w:val="gl-ES" w:bidi="ar-SA"/>
    </w:rPr>
  </w:style>
  <w:style w:type="character" w:customStyle="1" w:styleId="ttp2CarCar">
    <w:name w:val="ttp2 Car Car"/>
    <w:basedOn w:val="ttp1CarCar"/>
    <w:rPr>
      <w:rFonts w:ascii="Arial Narrow" w:hAnsi="Arial Narrow" w:cs="Helvetica"/>
      <w:sz w:val="16"/>
      <w:szCs w:val="16"/>
      <w:lang w:val="gl-ES" w:bidi="ar-SA"/>
    </w:rPr>
  </w:style>
  <w:style w:type="character" w:customStyle="1" w:styleId="TextodecuerpoCar">
    <w:name w:val="Texto de cuerpo Car"/>
    <w:rPr>
      <w:sz w:val="24"/>
      <w:szCs w:val="24"/>
      <w:lang w:val="gl-ES" w:bidi="ar-SA"/>
    </w:rPr>
  </w:style>
  <w:style w:type="character" w:customStyle="1" w:styleId="cverde">
    <w:name w:val="c_verde"/>
    <w:rPr>
      <w:color w:val="339966"/>
    </w:rPr>
  </w:style>
  <w:style w:type="character" w:customStyle="1" w:styleId="cvermello">
    <w:name w:val="c_vermello"/>
    <w:rPr>
      <w:color w:val="FF0000"/>
    </w:rPr>
  </w:style>
  <w:style w:type="character" w:customStyle="1" w:styleId="TextoindependienteCar">
    <w:name w:val="Texto independiente Car"/>
    <w:rPr>
      <w:sz w:val="24"/>
      <w:szCs w:val="24"/>
      <w:lang w:val="gl-ES" w:bidi="ar-SA"/>
    </w:rPr>
  </w:style>
  <w:style w:type="character" w:customStyle="1" w:styleId="cazul">
    <w:name w:val="c_azul"/>
    <w:rPr>
      <w:color w:val="0000FF"/>
    </w:rPr>
  </w:style>
  <w:style w:type="character" w:customStyle="1" w:styleId="criscado">
    <w:name w:val="c_riscado"/>
    <w:rPr>
      <w:strike w:val="0"/>
      <w:dstrike w:val="0"/>
      <w:color w:val="auto"/>
      <w:position w:val="0"/>
      <w:sz w:val="24"/>
      <w:vertAlign w:val="baseline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p1Carc">
    <w:name w:val="p1 Carác."/>
    <w:rPr>
      <w:sz w:val="24"/>
      <w:szCs w:val="24"/>
      <w:lang w:val="gl-ES" w:bidi="ar-SA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pPr>
      <w:tabs>
        <w:tab w:val="clear" w:pos="851"/>
      </w:tabs>
      <w:suppressAutoHyphens/>
      <w:spacing w:before="0"/>
      <w:ind w:left="0" w:firstLine="0"/>
      <w:jc w:val="left"/>
    </w:pPr>
    <w:rPr>
      <w:lang w:val="es-ES_tradnl"/>
    </w:rPr>
  </w:style>
  <w:style w:type="paragraph" w:styleId="Epgrafe">
    <w:name w:val="Epígrafe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  <w:tabs>
        <w:tab w:val="clear" w:pos="851"/>
      </w:tabs>
      <w:suppressAutoHyphens/>
      <w:spacing w:before="0" w:after="0"/>
      <w:ind w:left="0" w:firstLine="0"/>
      <w:jc w:val="left"/>
    </w:pPr>
    <w:rPr>
      <w:lang w:val="es-ES_tradnl"/>
    </w:rPr>
  </w:style>
  <w:style w:type="paragraph" w:customStyle="1" w:styleId="Pie">
    <w:name w:val="Pie"/>
    <w:basedOn w:val="Normal"/>
    <w:pPr>
      <w:suppressLineNumbers/>
      <w:spacing w:before="120" w:after="120"/>
    </w:pPr>
    <w:rPr>
      <w:rFonts w:cs="Mangal"/>
      <w:i/>
      <w:iCs/>
    </w:rPr>
  </w:style>
  <w:style w:type="paragraph" w:styleId="TDC1">
    <w:name w:val="toc 1"/>
    <w:basedOn w:val="Normal"/>
    <w:next w:val="Normal"/>
    <w:pPr>
      <w:widowControl/>
      <w:tabs>
        <w:tab w:val="clear" w:pos="851"/>
        <w:tab w:val="right" w:pos="709"/>
        <w:tab w:val="right" w:leader="dot" w:pos="9639"/>
      </w:tabs>
      <w:autoSpaceDE/>
      <w:spacing w:before="120" w:after="120"/>
      <w:ind w:left="567" w:hanging="567"/>
      <w:jc w:val="left"/>
    </w:pPr>
    <w:rPr>
      <w:rFonts w:ascii="Arial" w:hAnsi="Arial" w:cs="Arial"/>
      <w:b/>
      <w:color w:val="3342B5"/>
      <w:lang w:val="es-ES" w:eastAsia="es-ES_tradnl"/>
    </w:rPr>
  </w:style>
  <w:style w:type="paragraph" w:styleId="TDC2">
    <w:name w:val="toc 2"/>
    <w:basedOn w:val="TDC1"/>
    <w:next w:val="Normal"/>
    <w:pPr>
      <w:tabs>
        <w:tab w:val="clear" w:pos="709"/>
      </w:tabs>
      <w:spacing w:before="60" w:after="60"/>
      <w:ind w:left="1134"/>
    </w:pPr>
    <w:rPr>
      <w:b w:val="0"/>
      <w:sz w:val="22"/>
      <w:szCs w:val="22"/>
    </w:rPr>
  </w:style>
  <w:style w:type="paragraph" w:styleId="TDC3">
    <w:name w:val="toc 3"/>
    <w:basedOn w:val="TDC1"/>
    <w:next w:val="Normal"/>
    <w:pPr>
      <w:tabs>
        <w:tab w:val="clear" w:pos="709"/>
        <w:tab w:val="left" w:pos="1701"/>
      </w:tabs>
      <w:spacing w:before="60" w:after="60"/>
      <w:ind w:left="1843" w:hanging="709"/>
    </w:pPr>
    <w:rPr>
      <w:rFonts w:ascii="Arial Narrow" w:hAnsi="Arial Narrow" w:cs="Arial Narrow"/>
      <w:b w:val="0"/>
      <w:sz w:val="20"/>
      <w:szCs w:val="20"/>
    </w:rPr>
  </w:style>
  <w:style w:type="paragraph" w:styleId="TDC4">
    <w:name w:val="toc 4"/>
    <w:basedOn w:val="TDC1"/>
    <w:next w:val="Normal"/>
    <w:pPr>
      <w:tabs>
        <w:tab w:val="clear" w:pos="709"/>
        <w:tab w:val="right" w:pos="1276"/>
        <w:tab w:val="left" w:pos="2410"/>
      </w:tabs>
      <w:spacing w:before="60" w:after="60"/>
      <w:ind w:left="1701" w:firstLine="0"/>
    </w:pPr>
    <w:rPr>
      <w:rFonts w:ascii="Arial Narrow" w:hAnsi="Arial Narrow" w:cs="Arial Narrow"/>
      <w:b w:val="0"/>
      <w:sz w:val="20"/>
      <w:szCs w:val="20"/>
    </w:rPr>
  </w:style>
  <w:style w:type="paragraph" w:styleId="TDC5">
    <w:name w:val="toc 5"/>
    <w:basedOn w:val="TDC1"/>
    <w:next w:val="Normal"/>
    <w:pPr>
      <w:spacing w:before="40" w:after="40"/>
      <w:ind w:left="2268" w:firstLine="142"/>
    </w:pPr>
    <w:rPr>
      <w:rFonts w:ascii="Arial Narrow" w:hAnsi="Arial Narrow" w:cs="Arial Narrow"/>
      <w:b w:val="0"/>
      <w:sz w:val="20"/>
      <w:szCs w:val="20"/>
    </w:rPr>
  </w:style>
  <w:style w:type="paragraph" w:styleId="TDC6">
    <w:name w:val="toc 6"/>
    <w:basedOn w:val="TDC1"/>
    <w:next w:val="Normal"/>
    <w:pPr>
      <w:spacing w:before="20" w:after="20"/>
      <w:ind w:left="2835" w:firstLine="0"/>
    </w:pPr>
    <w:rPr>
      <w:rFonts w:ascii="Arial Narrow" w:hAnsi="Arial Narrow" w:cs="Arial Narrow"/>
      <w:b w:val="0"/>
      <w:sz w:val="18"/>
      <w:szCs w:val="18"/>
    </w:rPr>
  </w:style>
  <w:style w:type="paragraph" w:styleId="TDC7">
    <w:name w:val="toc 7"/>
    <w:basedOn w:val="TDC1"/>
    <w:next w:val="Normal"/>
    <w:pPr>
      <w:ind w:left="1440"/>
    </w:pPr>
  </w:style>
  <w:style w:type="paragraph" w:styleId="TDC8">
    <w:name w:val="toc 8"/>
    <w:basedOn w:val="TDC1"/>
    <w:next w:val="Normal"/>
    <w:pPr>
      <w:ind w:left="1680"/>
    </w:pPr>
  </w:style>
  <w:style w:type="paragraph" w:styleId="TDC9">
    <w:name w:val="toc 9"/>
    <w:basedOn w:val="TDC1"/>
    <w:next w:val="Normal"/>
    <w:pPr>
      <w:ind w:left="1920"/>
    </w:pPr>
  </w:style>
  <w:style w:type="paragraph" w:styleId="Piedepgina">
    <w:name w:val="footer"/>
    <w:basedOn w:val="Normal"/>
    <w:pPr>
      <w:tabs>
        <w:tab w:val="clear" w:pos="851"/>
        <w:tab w:val="center" w:pos="4252"/>
        <w:tab w:val="right" w:pos="8504"/>
      </w:tabs>
    </w:pPr>
  </w:style>
  <w:style w:type="paragraph" w:customStyle="1" w:styleId="n1">
    <w:name w:val="n1"/>
    <w:next w:val="tx1"/>
    <w:pPr>
      <w:numPr>
        <w:numId w:val="4"/>
      </w:numPr>
      <w:pBdr>
        <w:top w:val="none" w:sz="0" w:space="0" w:color="000000"/>
        <w:left w:val="none" w:sz="0" w:space="0" w:color="000000"/>
        <w:bottom w:val="single" w:sz="12" w:space="1" w:color="667DD1"/>
        <w:right w:val="none" w:sz="0" w:space="0" w:color="000000"/>
      </w:pBdr>
      <w:tabs>
        <w:tab w:val="left" w:pos="907"/>
      </w:tabs>
      <w:suppressAutoHyphens/>
      <w:spacing w:before="320" w:after="180"/>
    </w:pPr>
    <w:rPr>
      <w:rFonts w:ascii="Arial" w:hAnsi="Arial" w:cs="Arial"/>
      <w:b/>
      <w:bCs/>
      <w:color w:val="3342B5"/>
      <w:sz w:val="48"/>
      <w:szCs w:val="48"/>
      <w:lang w:val="gl-ES" w:eastAsia="es-ES_tradnl"/>
    </w:rPr>
  </w:style>
  <w:style w:type="paragraph" w:customStyle="1" w:styleId="tx1">
    <w:name w:val="tx1"/>
    <w:pPr>
      <w:suppressAutoHyphens/>
      <w:spacing w:before="120" w:after="60"/>
      <w:ind w:left="907"/>
      <w:jc w:val="both"/>
    </w:pPr>
    <w:rPr>
      <w:sz w:val="24"/>
      <w:szCs w:val="24"/>
      <w:lang w:val="gl-ES" w:eastAsia="zh-CN"/>
    </w:rPr>
  </w:style>
  <w:style w:type="paragraph" w:customStyle="1" w:styleId="n2">
    <w:name w:val="n2"/>
    <w:next w:val="tx1"/>
    <w:pPr>
      <w:numPr>
        <w:numId w:val="4"/>
      </w:numPr>
      <w:tabs>
        <w:tab w:val="left" w:pos="907"/>
      </w:tabs>
      <w:suppressAutoHyphens/>
      <w:spacing w:before="400" w:after="180"/>
    </w:pPr>
    <w:rPr>
      <w:rFonts w:ascii="Arial" w:hAnsi="Arial" w:cs="Arial"/>
      <w:b/>
      <w:bCs/>
      <w:color w:val="3342B5"/>
      <w:sz w:val="36"/>
      <w:szCs w:val="36"/>
      <w:lang w:val="gl-ES" w:eastAsia="zh-CN"/>
    </w:rPr>
  </w:style>
  <w:style w:type="paragraph" w:customStyle="1" w:styleId="n3">
    <w:name w:val="n3"/>
    <w:next w:val="tx1"/>
    <w:pPr>
      <w:keepNext/>
      <w:numPr>
        <w:numId w:val="4"/>
      </w:numPr>
      <w:suppressAutoHyphens/>
      <w:spacing w:before="400" w:after="180"/>
    </w:pPr>
    <w:rPr>
      <w:rFonts w:ascii="Arial" w:hAnsi="Arial" w:cs="Arial"/>
      <w:b/>
      <w:bCs/>
      <w:color w:val="3342B5"/>
      <w:sz w:val="28"/>
      <w:szCs w:val="28"/>
      <w:lang w:val="gl-ES" w:eastAsia="zh-CN"/>
    </w:rPr>
  </w:style>
  <w:style w:type="paragraph" w:customStyle="1" w:styleId="p1">
    <w:name w:val="p1"/>
    <w:pPr>
      <w:numPr>
        <w:numId w:val="13"/>
      </w:numPr>
      <w:suppressAutoHyphens/>
      <w:spacing w:before="120" w:after="60"/>
      <w:jc w:val="both"/>
    </w:pPr>
    <w:rPr>
      <w:sz w:val="24"/>
      <w:szCs w:val="24"/>
      <w:lang w:val="gl-ES" w:eastAsia="zh-CN"/>
    </w:rPr>
  </w:style>
  <w:style w:type="paragraph" w:customStyle="1" w:styleId="p2">
    <w:name w:val="p2"/>
    <w:pPr>
      <w:numPr>
        <w:numId w:val="17"/>
      </w:numPr>
      <w:suppressAutoHyphens/>
      <w:spacing w:before="60" w:after="60"/>
      <w:jc w:val="both"/>
    </w:pPr>
    <w:rPr>
      <w:sz w:val="24"/>
      <w:szCs w:val="24"/>
      <w:lang w:val="gl-ES" w:eastAsia="zh-CN"/>
    </w:rPr>
  </w:style>
  <w:style w:type="paragraph" w:customStyle="1" w:styleId="n4">
    <w:name w:val="n4"/>
    <w:next w:val="tx1"/>
    <w:pPr>
      <w:keepNext/>
      <w:numPr>
        <w:numId w:val="4"/>
      </w:numPr>
      <w:suppressAutoHyphens/>
      <w:spacing w:before="400" w:after="120"/>
    </w:pPr>
    <w:rPr>
      <w:rFonts w:ascii="Arial" w:hAnsi="Arial" w:cs="Arial"/>
      <w:b/>
      <w:bCs/>
      <w:color w:val="000080"/>
      <w:sz w:val="22"/>
      <w:szCs w:val="22"/>
      <w:lang w:val="gl-ES" w:eastAsia="zh-CN"/>
    </w:rPr>
  </w:style>
  <w:style w:type="paragraph" w:customStyle="1" w:styleId="n5">
    <w:name w:val="n5"/>
    <w:next w:val="tx1"/>
    <w:pPr>
      <w:keepNext/>
      <w:tabs>
        <w:tab w:val="left" w:pos="907"/>
      </w:tabs>
      <w:suppressAutoHyphens/>
      <w:spacing w:before="300" w:after="240"/>
      <w:ind w:left="907"/>
    </w:pPr>
    <w:rPr>
      <w:rFonts w:ascii="Arial" w:hAnsi="Arial" w:cs="Arial"/>
      <w:b/>
      <w:bCs/>
      <w:color w:val="3342B5"/>
      <w:sz w:val="22"/>
      <w:szCs w:val="22"/>
      <w:lang w:val="gl-ES" w:eastAsia="zh-CN"/>
    </w:rPr>
  </w:style>
  <w:style w:type="paragraph" w:customStyle="1" w:styleId="tt1">
    <w:name w:val="tt1"/>
    <w:pPr>
      <w:suppressAutoHyphens/>
      <w:spacing w:before="20" w:after="20"/>
    </w:pPr>
    <w:rPr>
      <w:rFonts w:ascii="Arial Narrow" w:hAnsi="Arial Narrow" w:cs="Helvetica"/>
      <w:sz w:val="16"/>
      <w:szCs w:val="16"/>
      <w:lang w:val="gl-ES" w:eastAsia="zh-CN"/>
    </w:rPr>
  </w:style>
  <w:style w:type="paragraph" w:customStyle="1" w:styleId="tt1c">
    <w:name w:val="tt1c"/>
    <w:basedOn w:val="tt1"/>
    <w:pPr>
      <w:jc w:val="center"/>
    </w:pPr>
  </w:style>
  <w:style w:type="paragraph" w:customStyle="1" w:styleId="tt1cn">
    <w:name w:val="tt1cn"/>
    <w:basedOn w:val="tt1c"/>
    <w:pPr>
      <w:widowControl w:val="0"/>
      <w:tabs>
        <w:tab w:val="left" w:pos="851"/>
      </w:tabs>
      <w:autoSpaceDE w:val="0"/>
    </w:pPr>
    <w:rPr>
      <w:b/>
      <w:bCs/>
    </w:rPr>
  </w:style>
  <w:style w:type="paragraph" w:customStyle="1" w:styleId="n6">
    <w:name w:val="n6"/>
    <w:next w:val="tx1"/>
    <w:pPr>
      <w:keepNext/>
      <w:suppressAutoHyphens/>
      <w:spacing w:before="320" w:after="180"/>
      <w:ind w:left="907"/>
    </w:pPr>
    <w:rPr>
      <w:rFonts w:ascii="Arial" w:hAnsi="Arial" w:cs="Arial"/>
      <w:bCs/>
      <w:color w:val="3342B5"/>
      <w:sz w:val="22"/>
      <w:szCs w:val="22"/>
      <w:lang w:val="gl-ES" w:eastAsia="zh-CN"/>
    </w:rPr>
  </w:style>
  <w:style w:type="paragraph" w:customStyle="1" w:styleId="t1">
    <w:name w:val="t1"/>
    <w:pPr>
      <w:pBdr>
        <w:top w:val="none" w:sz="0" w:space="0" w:color="000000"/>
        <w:left w:val="none" w:sz="0" w:space="0" w:color="000000"/>
        <w:bottom w:val="single" w:sz="12" w:space="1" w:color="800000"/>
        <w:right w:val="none" w:sz="0" w:space="0" w:color="000000"/>
      </w:pBdr>
      <w:shd w:val="clear" w:color="auto" w:fill="E6E6E6"/>
      <w:tabs>
        <w:tab w:val="left" w:pos="-1440"/>
      </w:tabs>
      <w:suppressAutoHyphens/>
    </w:pPr>
    <w:rPr>
      <w:rFonts w:ascii="Arial Narrow" w:hAnsi="Arial Narrow" w:cs="Arial"/>
      <w:b/>
      <w:bCs/>
      <w:sz w:val="28"/>
      <w:szCs w:val="32"/>
      <w:lang w:val="gl-ES" w:eastAsia="es-ES_tradnl"/>
    </w:rPr>
  </w:style>
  <w:style w:type="paragraph" w:customStyle="1" w:styleId="indice1">
    <w:name w:val="indice1"/>
    <w:pPr>
      <w:pBdr>
        <w:top w:val="none" w:sz="0" w:space="0" w:color="000000"/>
        <w:left w:val="none" w:sz="0" w:space="0" w:color="000000"/>
        <w:bottom w:val="single" w:sz="12" w:space="1" w:color="667DD1"/>
        <w:right w:val="none" w:sz="0" w:space="0" w:color="000000"/>
      </w:pBdr>
      <w:suppressAutoHyphens/>
      <w:spacing w:before="120" w:after="400"/>
    </w:pPr>
    <w:rPr>
      <w:rFonts w:ascii="Arial" w:hAnsi="Arial" w:cs="Arial"/>
      <w:b/>
      <w:color w:val="3342B5"/>
      <w:sz w:val="28"/>
      <w:szCs w:val="28"/>
      <w:lang w:val="gl-ES" w:eastAsia="zh-CN"/>
    </w:rPr>
  </w:style>
  <w:style w:type="paragraph" w:customStyle="1" w:styleId="p3">
    <w:name w:val="p3"/>
    <w:pPr>
      <w:numPr>
        <w:numId w:val="2"/>
      </w:numPr>
      <w:suppressAutoHyphens/>
      <w:spacing w:before="60" w:after="60"/>
    </w:pPr>
    <w:rPr>
      <w:sz w:val="24"/>
      <w:szCs w:val="24"/>
      <w:lang w:val="gl-ES" w:eastAsia="zh-CN"/>
    </w:rPr>
  </w:style>
  <w:style w:type="paragraph" w:customStyle="1" w:styleId="tt1n">
    <w:name w:val="tt1n"/>
    <w:basedOn w:val="tt1"/>
    <w:pPr>
      <w:spacing w:before="40"/>
    </w:pPr>
    <w:rPr>
      <w:b/>
      <w:bCs/>
    </w:rPr>
  </w:style>
  <w:style w:type="paragraph" w:customStyle="1" w:styleId="ttp1">
    <w:name w:val="ttp1"/>
    <w:basedOn w:val="tt1"/>
    <w:pPr>
      <w:numPr>
        <w:numId w:val="5"/>
      </w:numPr>
      <w:spacing w:before="40" w:after="40"/>
    </w:pPr>
  </w:style>
  <w:style w:type="paragraph" w:customStyle="1" w:styleId="ttp2">
    <w:name w:val="ttp2"/>
    <w:basedOn w:val="ttp1"/>
    <w:pPr>
      <w:numPr>
        <w:numId w:val="6"/>
      </w:numPr>
    </w:pPr>
  </w:style>
  <w:style w:type="paragraph" w:customStyle="1" w:styleId="sp1">
    <w:name w:val="sp1"/>
    <w:basedOn w:val="Normal"/>
    <w:pPr>
      <w:ind w:left="1191"/>
    </w:pPr>
  </w:style>
  <w:style w:type="paragraph" w:customStyle="1" w:styleId="t2">
    <w:name w:val="t2"/>
    <w:basedOn w:val="t1"/>
    <w:pPr>
      <w:shd w:val="clear" w:color="auto" w:fill="auto"/>
      <w:spacing w:before="120"/>
    </w:pPr>
    <w:rPr>
      <w:color w:val="667DD1"/>
      <w:sz w:val="44"/>
      <w:szCs w:val="56"/>
    </w:rPr>
  </w:style>
  <w:style w:type="paragraph" w:customStyle="1" w:styleId="t3">
    <w:name w:val="t3"/>
    <w:basedOn w:val="t2"/>
    <w:pPr>
      <w:pBdr>
        <w:bottom w:val="none" w:sz="0" w:space="0" w:color="000000"/>
      </w:pBdr>
      <w:spacing w:before="400" w:after="200"/>
    </w:pPr>
    <w:rPr>
      <w:color w:val="3342B5"/>
      <w:sz w:val="52"/>
      <w:szCs w:val="52"/>
    </w:rPr>
  </w:style>
  <w:style w:type="paragraph" w:customStyle="1" w:styleId="p4">
    <w:name w:val="p4"/>
    <w:basedOn w:val="p3"/>
    <w:pPr>
      <w:numPr>
        <w:numId w:val="20"/>
      </w:numPr>
      <w:tabs>
        <w:tab w:val="left" w:pos="2041"/>
      </w:tabs>
      <w:ind w:left="2042" w:hanging="284"/>
    </w:pPr>
  </w:style>
  <w:style w:type="paragraph" w:customStyle="1" w:styleId="sp2">
    <w:name w:val="sp2"/>
    <w:basedOn w:val="sp1"/>
    <w:pPr>
      <w:ind w:left="1474"/>
    </w:pPr>
  </w:style>
  <w:style w:type="paragraph" w:customStyle="1" w:styleId="tt2">
    <w:name w:val="tt2"/>
    <w:basedOn w:val="tt1"/>
    <w:pPr>
      <w:widowControl w:val="0"/>
      <w:tabs>
        <w:tab w:val="left" w:pos="851"/>
      </w:tabs>
      <w:autoSpaceDE w:val="0"/>
      <w:jc w:val="both"/>
    </w:pPr>
    <w:rPr>
      <w:sz w:val="20"/>
      <w:szCs w:val="20"/>
    </w:rPr>
  </w:style>
  <w:style w:type="paragraph" w:customStyle="1" w:styleId="tt1d">
    <w:name w:val="tt1d"/>
    <w:basedOn w:val="tt1"/>
    <w:pPr>
      <w:widowControl w:val="0"/>
      <w:tabs>
        <w:tab w:val="left" w:pos="851"/>
      </w:tabs>
      <w:autoSpaceDE w:val="0"/>
      <w:jc w:val="right"/>
    </w:pPr>
    <w:rPr>
      <w:rFonts w:ascii="Arial" w:hAnsi="Arial" w:cs="Arial"/>
    </w:rPr>
  </w:style>
  <w:style w:type="paragraph" w:customStyle="1" w:styleId="tt1dn">
    <w:name w:val="tt1dn"/>
    <w:basedOn w:val="tt1d"/>
    <w:rPr>
      <w:b/>
    </w:rPr>
  </w:style>
  <w:style w:type="paragraph" w:customStyle="1" w:styleId="pn1">
    <w:name w:val="pn1"/>
    <w:basedOn w:val="Textoindependiente"/>
    <w:pPr>
      <w:numPr>
        <w:numId w:val="18"/>
      </w:numPr>
      <w:tabs>
        <w:tab w:val="clear" w:pos="851"/>
      </w:tabs>
      <w:spacing w:after="60"/>
    </w:pPr>
  </w:style>
  <w:style w:type="paragraph" w:customStyle="1" w:styleId="cuest1">
    <w:name w:val="cuest1"/>
    <w:basedOn w:val="p1"/>
    <w:next w:val="Textoindependiente"/>
    <w:pPr>
      <w:widowControl w:val="0"/>
      <w:numPr>
        <w:numId w:val="14"/>
      </w:numPr>
      <w:pBdr>
        <w:top w:val="none" w:sz="0" w:space="0" w:color="000000"/>
        <w:left w:val="none" w:sz="0" w:space="0" w:color="000000"/>
        <w:bottom w:val="single" w:sz="4" w:space="1" w:color="667DD1"/>
        <w:right w:val="none" w:sz="0" w:space="0" w:color="000000"/>
      </w:pBdr>
      <w:spacing w:before="300" w:after="180"/>
    </w:pPr>
    <w:rPr>
      <w:rFonts w:ascii="Helvetica" w:hAnsi="Helvetica" w:cs="Arial"/>
      <w:color w:val="000080"/>
      <w:sz w:val="20"/>
    </w:rPr>
  </w:style>
  <w:style w:type="paragraph" w:customStyle="1" w:styleId="cuest2">
    <w:name w:val="cuest2"/>
    <w:pPr>
      <w:numPr>
        <w:numId w:val="10"/>
      </w:numPr>
      <w:suppressAutoHyphens/>
      <w:spacing w:before="120" w:after="120"/>
    </w:pPr>
    <w:rPr>
      <w:sz w:val="24"/>
      <w:szCs w:val="24"/>
      <w:lang w:val="gl-ES" w:eastAsia="zh-CN"/>
    </w:rPr>
  </w:style>
  <w:style w:type="paragraph" w:customStyle="1" w:styleId="cuest3">
    <w:name w:val="cuest3"/>
    <w:basedOn w:val="Textoindependiente"/>
    <w:pPr>
      <w:numPr>
        <w:numId w:val="22"/>
      </w:numPr>
      <w:spacing w:before="120"/>
    </w:pPr>
  </w:style>
  <w:style w:type="paragraph" w:customStyle="1" w:styleId="formula1">
    <w:name w:val="formula1"/>
    <w:basedOn w:val="tx1"/>
    <w:pPr>
      <w:numPr>
        <w:numId w:val="16"/>
      </w:numPr>
      <w:spacing w:before="360" w:after="360"/>
      <w:ind w:left="907" w:firstLine="0"/>
      <w:jc w:val="center"/>
    </w:pPr>
  </w:style>
  <w:style w:type="paragraph" w:customStyle="1" w:styleId="formula">
    <w:name w:val="formula"/>
    <w:basedOn w:val="p2"/>
    <w:pPr>
      <w:numPr>
        <w:numId w:val="0"/>
      </w:numPr>
    </w:pPr>
  </w:style>
  <w:style w:type="paragraph" w:customStyle="1" w:styleId="txapoio">
    <w:name w:val="tx_apoio"/>
    <w:basedOn w:val="cuest1"/>
    <w:next w:val="Textoindependiente"/>
    <w:pPr>
      <w:numPr>
        <w:numId w:val="21"/>
      </w:numPr>
      <w:pBdr>
        <w:left w:val="single" w:sz="36" w:space="4" w:color="667DD1"/>
        <w:bottom w:val="none" w:sz="0" w:space="0" w:color="000000"/>
      </w:pBdr>
    </w:pPr>
    <w:rPr>
      <w:rFonts w:ascii="Times New Roman" w:hAnsi="Times New Roman" w:cs="Times New Roman"/>
      <w:color w:val="auto"/>
      <w:sz w:val="24"/>
    </w:rPr>
  </w:style>
  <w:style w:type="paragraph" w:customStyle="1" w:styleId="txtarefa1">
    <w:name w:val="tx_tarefa1"/>
    <w:basedOn w:val="txapoio"/>
    <w:pPr>
      <w:numPr>
        <w:numId w:val="8"/>
      </w:numPr>
      <w:ind w:left="1474" w:hanging="567"/>
    </w:pPr>
  </w:style>
  <w:style w:type="paragraph" w:customStyle="1" w:styleId="txentregable1">
    <w:name w:val="tx_entregable1"/>
    <w:basedOn w:val="txtarefa1"/>
    <w:pPr>
      <w:numPr>
        <w:numId w:val="19"/>
      </w:numPr>
      <w:tabs>
        <w:tab w:val="left" w:pos="1531"/>
      </w:tabs>
    </w:pPr>
  </w:style>
  <w:style w:type="paragraph" w:customStyle="1" w:styleId="sp11">
    <w:name w:val="sp11"/>
    <w:basedOn w:val="sp1"/>
    <w:pPr>
      <w:ind w:firstLine="0"/>
    </w:pPr>
  </w:style>
  <w:style w:type="paragraph" w:styleId="Encabezado">
    <w:name w:val="header"/>
    <w:basedOn w:val="Normal"/>
    <w:next w:val="Textoindependiente"/>
    <w:pPr>
      <w:keepNext/>
      <w:tabs>
        <w:tab w:val="clear" w:pos="851"/>
      </w:tabs>
      <w:suppressAutoHyphens/>
      <w:spacing w:before="240" w:after="120"/>
      <w:ind w:left="0" w:firstLine="0"/>
      <w:jc w:val="left"/>
    </w:pPr>
    <w:rPr>
      <w:rFonts w:ascii="Arial" w:hAnsi="Arial" w:cs="Arial"/>
      <w:sz w:val="28"/>
      <w:szCs w:val="28"/>
      <w:lang w:val="es-ES_tradnl"/>
    </w:rPr>
  </w:style>
  <w:style w:type="paragraph" w:customStyle="1" w:styleId="Contenidodelatabla">
    <w:name w:val="Contenido de la tabla"/>
    <w:basedOn w:val="Textoindependiente"/>
    <w:pPr>
      <w:suppressLineNumbers/>
      <w:tabs>
        <w:tab w:val="clear" w:pos="851"/>
      </w:tabs>
      <w:suppressAutoHyphens/>
      <w:spacing w:before="0"/>
      <w:ind w:left="0" w:firstLine="0"/>
      <w:jc w:val="left"/>
    </w:pPr>
    <w:rPr>
      <w:lang w:val="es-ES_tradnl"/>
    </w:r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  <w:i/>
      <w:iCs/>
    </w:rPr>
  </w:style>
  <w:style w:type="paragraph" w:customStyle="1" w:styleId="Etiqueta">
    <w:name w:val="Etiqueta"/>
    <w:basedOn w:val="Normal"/>
    <w:pPr>
      <w:suppressLineNumbers/>
      <w:tabs>
        <w:tab w:val="clear" w:pos="851"/>
      </w:tabs>
      <w:suppressAutoHyphens/>
      <w:spacing w:before="120" w:after="120"/>
      <w:ind w:left="0" w:firstLine="0"/>
      <w:jc w:val="left"/>
    </w:pPr>
    <w:rPr>
      <w:i/>
      <w:iCs/>
      <w:sz w:val="20"/>
      <w:szCs w:val="20"/>
      <w:lang w:val="es-ES_tradnl"/>
    </w:rPr>
  </w:style>
  <w:style w:type="paragraph" w:customStyle="1" w:styleId="Contenidodelmarco">
    <w:name w:val="Contenido del marco"/>
    <w:basedOn w:val="Textoindependiente"/>
    <w:pPr>
      <w:tabs>
        <w:tab w:val="clear" w:pos="851"/>
      </w:tabs>
      <w:suppressAutoHyphens/>
      <w:spacing w:before="0"/>
      <w:ind w:left="0" w:firstLine="227"/>
      <w:jc w:val="left"/>
    </w:pPr>
    <w:rPr>
      <w:lang w:val="es-ES_tradnl"/>
    </w:rPr>
  </w:style>
  <w:style w:type="paragraph" w:customStyle="1" w:styleId="Listado">
    <w:name w:val="Listado"/>
    <w:basedOn w:val="Normal"/>
    <w:pPr>
      <w:tabs>
        <w:tab w:val="clear" w:pos="851"/>
      </w:tabs>
      <w:suppressAutoHyphens/>
      <w:spacing w:before="0" w:after="0"/>
      <w:ind w:left="0" w:firstLine="0"/>
      <w:jc w:val="left"/>
    </w:pPr>
    <w:rPr>
      <w:rFonts w:ascii="Courier New" w:hAnsi="Courier New" w:cs="Courier New"/>
      <w:sz w:val="16"/>
      <w:szCs w:val="16"/>
      <w:lang w:val="es-ES_tradnl"/>
    </w:rPr>
  </w:style>
  <w:style w:type="paragraph" w:customStyle="1" w:styleId="tabladchanegrita">
    <w:name w:val="tabla dcha negrita"/>
    <w:basedOn w:val="Contenidodelatabla"/>
    <w:pPr>
      <w:jc w:val="right"/>
    </w:pPr>
    <w:rPr>
      <w:b/>
      <w:bCs/>
    </w:rPr>
  </w:style>
  <w:style w:type="paragraph" w:customStyle="1" w:styleId="tex1">
    <w:name w:val="tex1"/>
    <w:basedOn w:val="sp11"/>
  </w:style>
  <w:style w:type="paragraph" w:customStyle="1" w:styleId="tt0">
    <w:name w:val="tt0"/>
    <w:basedOn w:val="Normal"/>
    <w:pPr>
      <w:tabs>
        <w:tab w:val="clear" w:pos="851"/>
      </w:tabs>
      <w:spacing w:before="20" w:after="0"/>
      <w:ind w:left="0" w:firstLine="0"/>
    </w:pPr>
    <w:rPr>
      <w:rFonts w:ascii="Arial" w:hAnsi="Arial" w:cs="Arial"/>
      <w:sz w:val="20"/>
      <w:szCs w:val="20"/>
      <w:lang w:val="es-ES"/>
    </w:rPr>
  </w:style>
  <w:style w:type="paragraph" w:customStyle="1" w:styleId="Textodecuerpo1sangra">
    <w:name w:val="Texto de cuerpo 1ª sangría"/>
    <w:basedOn w:val="Textoindependiente"/>
    <w:pPr>
      <w:ind w:left="0" w:firstLine="0"/>
    </w:pPr>
    <w:rPr>
      <w:lang w:val="es-ES"/>
    </w:rPr>
  </w:style>
  <w:style w:type="paragraph" w:customStyle="1" w:styleId="western1">
    <w:name w:val="western1"/>
    <w:basedOn w:val="Normal"/>
    <w:pPr>
      <w:widowControl/>
      <w:tabs>
        <w:tab w:val="clear" w:pos="851"/>
      </w:tabs>
      <w:autoSpaceDE/>
      <w:spacing w:before="280" w:after="119"/>
      <w:ind w:left="0" w:firstLine="0"/>
      <w:jc w:val="left"/>
    </w:pPr>
    <w:rPr>
      <w:rFonts w:ascii="Arial" w:eastAsia="Arial Unicode MS" w:hAnsi="Arial" w:cs="Arial"/>
      <w:sz w:val="16"/>
      <w:szCs w:val="16"/>
    </w:rPr>
  </w:style>
  <w:style w:type="paragraph" w:customStyle="1" w:styleId="criterio1">
    <w:name w:val="criterio1"/>
    <w:basedOn w:val="Normal"/>
    <w:pPr>
      <w:widowControl/>
      <w:tabs>
        <w:tab w:val="clear" w:pos="851"/>
      </w:tabs>
      <w:spacing w:before="0" w:after="0"/>
      <w:ind w:left="0" w:firstLine="0"/>
      <w:jc w:val="left"/>
    </w:pPr>
    <w:rPr>
      <w:rFonts w:ascii="Arial Narrow" w:hAnsi="Arial Narrow" w:cs="ACaslon-Italic"/>
      <w:i/>
      <w:iCs/>
      <w:color w:val="1F1A17"/>
      <w:sz w:val="18"/>
      <w:szCs w:val="18"/>
    </w:rPr>
  </w:style>
  <w:style w:type="paragraph" w:customStyle="1" w:styleId="comentario1">
    <w:name w:val="comentario1"/>
    <w:basedOn w:val="criterio1"/>
    <w:pPr>
      <w:spacing w:before="60" w:after="60"/>
      <w:ind w:left="907"/>
    </w:pPr>
    <w:rPr>
      <w:color w:val="FF0000"/>
    </w:rPr>
  </w:style>
  <w:style w:type="paragraph" w:customStyle="1" w:styleId="formula2">
    <w:name w:val="formula2"/>
    <w:basedOn w:val="formula1"/>
    <w:pPr>
      <w:ind w:left="0"/>
    </w:pPr>
  </w:style>
  <w:style w:type="paragraph" w:customStyle="1" w:styleId="ttcab1">
    <w:name w:val="ttcab1"/>
    <w:pPr>
      <w:tabs>
        <w:tab w:val="left" w:pos="2232"/>
      </w:tabs>
      <w:suppressAutoHyphens/>
      <w:spacing w:before="40" w:after="40"/>
      <w:ind w:left="2232" w:hanging="2232"/>
      <w:jc w:val="center"/>
    </w:pPr>
    <w:rPr>
      <w:rFonts w:ascii="Arial" w:hAnsi="Arial" w:cs="Arial"/>
      <w:b/>
      <w:bCs/>
      <w:lang w:eastAsia="zh-CN"/>
    </w:rPr>
  </w:style>
  <w:style w:type="paragraph" w:customStyle="1" w:styleId="txfig1">
    <w:name w:val="tx_fig1"/>
    <w:basedOn w:val="tt2"/>
    <w:pPr>
      <w:pBdr>
        <w:top w:val="single" w:sz="4" w:space="1" w:color="667DD1"/>
        <w:left w:val="none" w:sz="0" w:space="0" w:color="000000"/>
        <w:bottom w:val="none" w:sz="0" w:space="0" w:color="000000"/>
        <w:right w:val="none" w:sz="0" w:space="0" w:color="000000"/>
      </w:pBdr>
      <w:ind w:left="907"/>
    </w:pPr>
    <w:rPr>
      <w:iCs/>
    </w:rPr>
  </w:style>
  <w:style w:type="paragraph" w:customStyle="1" w:styleId="nota1">
    <w:name w:val="nota1"/>
    <w:basedOn w:val="Normal"/>
    <w:pPr>
      <w:widowControl/>
      <w:tabs>
        <w:tab w:val="clear" w:pos="851"/>
      </w:tabs>
      <w:autoSpaceDE/>
      <w:spacing w:before="240"/>
      <w:ind w:firstLine="0"/>
    </w:pPr>
    <w:rPr>
      <w:sz w:val="18"/>
      <w:szCs w:val="18"/>
    </w:rPr>
  </w:style>
  <w:style w:type="paragraph" w:customStyle="1" w:styleId="txfig2">
    <w:name w:val="tx_fig2"/>
    <w:basedOn w:val="txfig1"/>
    <w:pPr>
      <w:pBdr>
        <w:top w:val="none" w:sz="0" w:space="0" w:color="000000"/>
        <w:bottom w:val="single" w:sz="4" w:space="1" w:color="667DD1"/>
      </w:pBdr>
    </w:pPr>
  </w:style>
  <w:style w:type="paragraph" w:customStyle="1" w:styleId="castx1">
    <w:name w:val="cas_tx1"/>
    <w:basedOn w:val="tx1"/>
    <w:pPr>
      <w:ind w:left="1191"/>
    </w:pPr>
    <w:rPr>
      <w:i/>
      <w:sz w:val="20"/>
      <w:lang w:val="es-ES_tradnl"/>
    </w:rPr>
  </w:style>
  <w:style w:type="paragraph" w:customStyle="1" w:styleId="casp1">
    <w:name w:val="cas_p1"/>
    <w:basedOn w:val="Textoindependiente"/>
    <w:pPr>
      <w:numPr>
        <w:numId w:val="15"/>
      </w:numPr>
      <w:tabs>
        <w:tab w:val="clear" w:pos="851"/>
      </w:tabs>
      <w:spacing w:before="120"/>
      <w:ind w:left="1475" w:hanging="284"/>
    </w:pPr>
    <w:rPr>
      <w:i/>
      <w:sz w:val="20"/>
      <w:lang w:val="es-ES"/>
    </w:rPr>
  </w:style>
  <w:style w:type="paragraph" w:styleId="NormalWeb">
    <w:name w:val="Normal (Web)"/>
    <w:basedOn w:val="Normal"/>
    <w:pPr>
      <w:widowControl/>
      <w:tabs>
        <w:tab w:val="clear" w:pos="851"/>
      </w:tabs>
      <w:autoSpaceDE/>
      <w:spacing w:before="280" w:after="280"/>
      <w:ind w:left="0" w:firstLine="0"/>
      <w:jc w:val="left"/>
    </w:pPr>
    <w:rPr>
      <w:lang w:val="es-ES"/>
    </w:rPr>
  </w:style>
  <w:style w:type="paragraph" w:customStyle="1" w:styleId="Estilo1">
    <w:name w:val="Estilo1"/>
    <w:basedOn w:val="cuest1"/>
    <w:pPr>
      <w:numPr>
        <w:numId w:val="0"/>
      </w:numPr>
      <w:ind w:left="907"/>
    </w:pPr>
  </w:style>
  <w:style w:type="paragraph" w:customStyle="1" w:styleId="Textosinformato1">
    <w:name w:val="Texto sin formato1"/>
    <w:basedOn w:val="Normal"/>
    <w:pPr>
      <w:widowControl/>
      <w:tabs>
        <w:tab w:val="clear" w:pos="851"/>
      </w:tabs>
      <w:autoSpaceDE/>
      <w:spacing w:before="0" w:after="0"/>
      <w:ind w:left="0" w:firstLine="0"/>
      <w:jc w:val="left"/>
    </w:pPr>
    <w:rPr>
      <w:rFonts w:ascii="Courier New" w:hAnsi="Courier New" w:cs="Courier New"/>
      <w:sz w:val="20"/>
      <w:szCs w:val="20"/>
    </w:rPr>
  </w:style>
  <w:style w:type="paragraph" w:customStyle="1" w:styleId="Continuarlista21">
    <w:name w:val="Continuar lista 21"/>
    <w:basedOn w:val="Normal"/>
    <w:pPr>
      <w:spacing w:after="120"/>
      <w:ind w:left="566" w:firstLine="227"/>
    </w:pPr>
  </w:style>
  <w:style w:type="paragraph" w:customStyle="1" w:styleId="Continuarlista41">
    <w:name w:val="Continuar lista 41"/>
    <w:basedOn w:val="Normal"/>
    <w:pPr>
      <w:spacing w:after="120"/>
      <w:ind w:left="1132" w:firstLine="227"/>
    </w:pPr>
  </w:style>
  <w:style w:type="paragraph" w:styleId="Sangradetextonormal">
    <w:name w:val="Body Text Indent"/>
    <w:basedOn w:val="Normal"/>
    <w:pPr>
      <w:spacing w:after="120"/>
      <w:ind w:left="283" w:firstLine="227"/>
    </w:pPr>
  </w:style>
  <w:style w:type="paragraph" w:customStyle="1" w:styleId="tt1cp">
    <w:name w:val="tt1cp"/>
    <w:basedOn w:val="tt1c"/>
    <w:pPr>
      <w:widowControl w:val="0"/>
      <w:autoSpaceDE w:val="0"/>
    </w:pPr>
  </w:style>
  <w:style w:type="paragraph" w:customStyle="1" w:styleId="cascuest1">
    <w:name w:val="cas_cuest1"/>
    <w:basedOn w:val="Textoindependiente"/>
    <w:pPr>
      <w:spacing w:before="0" w:after="180"/>
      <w:ind w:left="1474" w:firstLine="0"/>
    </w:pPr>
    <w:rPr>
      <w:i/>
      <w:sz w:val="20"/>
      <w:lang w:val="es-ES_tradnl"/>
    </w:rPr>
  </w:style>
  <w:style w:type="paragraph" w:customStyle="1" w:styleId="cascuest2">
    <w:name w:val="cas_cuest2"/>
    <w:basedOn w:val="cascuest1"/>
    <w:pPr>
      <w:ind w:left="1814"/>
    </w:pPr>
  </w:style>
  <w:style w:type="paragraph" w:customStyle="1" w:styleId="Normalsinsangra">
    <w:name w:val="Normal sin sangría"/>
    <w:basedOn w:val="Normal"/>
    <w:pPr>
      <w:ind w:left="0" w:firstLine="0"/>
    </w:pPr>
    <w:rPr>
      <w:rFonts w:ascii="Helvetica" w:hAnsi="Helvetica" w:cs="Helvetica"/>
      <w:sz w:val="16"/>
      <w:szCs w:val="16"/>
    </w:rPr>
  </w:style>
  <w:style w:type="paragraph" w:customStyle="1" w:styleId="sp21">
    <w:name w:val="sp21"/>
    <w:basedOn w:val="sp2"/>
    <w:pPr>
      <w:spacing w:before="120"/>
      <w:ind w:firstLine="0"/>
    </w:pPr>
  </w:style>
  <w:style w:type="paragraph" w:customStyle="1" w:styleId="EstilotxapoioNegrita">
    <w:name w:val="Estilo tx_apoio + Negrita"/>
    <w:basedOn w:val="txapoio"/>
    <w:pPr>
      <w:tabs>
        <w:tab w:val="left" w:pos="1531"/>
      </w:tabs>
    </w:pPr>
    <w:rPr>
      <w:b/>
      <w:bCs/>
    </w:rPr>
  </w:style>
  <w:style w:type="paragraph" w:customStyle="1" w:styleId="ttsp1">
    <w:name w:val="ttsp1"/>
    <w:basedOn w:val="tt1"/>
    <w:pPr>
      <w:widowControl w:val="0"/>
      <w:autoSpaceDE w:val="0"/>
      <w:ind w:left="227" w:firstLine="227"/>
      <w:jc w:val="both"/>
    </w:pPr>
  </w:style>
  <w:style w:type="paragraph" w:customStyle="1" w:styleId="tt1encarnado">
    <w:name w:val="tt1_encarnado"/>
    <w:basedOn w:val="tt1"/>
    <w:rPr>
      <w:color w:val="FF0000"/>
    </w:rPr>
  </w:style>
  <w:style w:type="paragraph" w:customStyle="1" w:styleId="ttp1gris">
    <w:name w:val="ttp1_gris"/>
    <w:basedOn w:val="ttp1"/>
    <w:pPr>
      <w:widowControl w:val="0"/>
      <w:autoSpaceDE w:val="0"/>
      <w:jc w:val="both"/>
    </w:pPr>
    <w:rPr>
      <w:color w:val="999999"/>
    </w:rPr>
  </w:style>
  <w:style w:type="paragraph" w:customStyle="1" w:styleId="ttp3">
    <w:name w:val="ttp3"/>
    <w:basedOn w:val="ttp2"/>
    <w:pPr>
      <w:widowControl w:val="0"/>
      <w:tabs>
        <w:tab w:val="left" w:pos="680"/>
      </w:tabs>
      <w:autoSpaceDE w:val="0"/>
      <w:ind w:left="681" w:firstLine="0"/>
      <w:jc w:val="both"/>
    </w:pPr>
  </w:style>
  <w:style w:type="paragraph" w:customStyle="1" w:styleId="ttp1azul">
    <w:name w:val="ttp1_azul"/>
    <w:basedOn w:val="ttp1"/>
    <w:pPr>
      <w:widowControl w:val="0"/>
      <w:autoSpaceDE w:val="0"/>
      <w:jc w:val="both"/>
    </w:pPr>
    <w:rPr>
      <w:color w:val="0000FF"/>
    </w:rPr>
  </w:style>
  <w:style w:type="paragraph" w:customStyle="1" w:styleId="Textodecuerpo2">
    <w:name w:val="Texto de cuerpo 2"/>
    <w:basedOn w:val="Normal"/>
    <w:pPr>
      <w:numPr>
        <w:numId w:val="11"/>
      </w:numPr>
      <w:spacing w:after="120" w:line="480" w:lineRule="auto"/>
    </w:pPr>
  </w:style>
  <w:style w:type="paragraph" w:customStyle="1" w:styleId="pn2">
    <w:name w:val="pn2"/>
    <w:basedOn w:val="Textoindependiente"/>
    <w:pPr>
      <w:widowControl/>
      <w:numPr>
        <w:numId w:val="12"/>
      </w:numPr>
      <w:tabs>
        <w:tab w:val="clear" w:pos="851"/>
        <w:tab w:val="left" w:pos="1474"/>
      </w:tabs>
      <w:autoSpaceDE/>
      <w:spacing w:after="60"/>
      <w:ind w:left="1474" w:hanging="283"/>
    </w:pPr>
    <w:rPr>
      <w:rFonts w:cs="Arial"/>
    </w:rPr>
  </w:style>
  <w:style w:type="paragraph" w:customStyle="1" w:styleId="ttp2encarnado">
    <w:name w:val="ttp2_encarnado"/>
    <w:basedOn w:val="ttp2"/>
    <w:rPr>
      <w:color w:val="FF0000"/>
    </w:rPr>
  </w:style>
  <w:style w:type="paragraph" w:customStyle="1" w:styleId="ttp2verde">
    <w:name w:val="ttp2_verde"/>
    <w:basedOn w:val="ttp2encarnado"/>
    <w:rPr>
      <w:color w:val="339966"/>
    </w:rPr>
  </w:style>
  <w:style w:type="paragraph" w:customStyle="1" w:styleId="ttp3encarnado">
    <w:name w:val="ttp3_encarnado"/>
    <w:basedOn w:val="ttp3"/>
    <w:rPr>
      <w:color w:val="FF0000"/>
    </w:rPr>
  </w:style>
  <w:style w:type="paragraph" w:customStyle="1" w:styleId="ttp1verde">
    <w:name w:val="ttp1_verde"/>
    <w:basedOn w:val="ttp1"/>
    <w:rPr>
      <w:color w:val="339966"/>
    </w:rPr>
  </w:style>
  <w:style w:type="paragraph" w:customStyle="1" w:styleId="ttp1encarnado">
    <w:name w:val="ttp1_encarnado"/>
    <w:basedOn w:val="ttp1verde"/>
    <w:rPr>
      <w:color w:val="FF0000"/>
    </w:rPr>
  </w:style>
  <w:style w:type="paragraph" w:customStyle="1" w:styleId="ttp2azul">
    <w:name w:val="ttp2_azul"/>
    <w:basedOn w:val="ttp2verde"/>
    <w:rPr>
      <w:color w:val="0000FF"/>
    </w:rPr>
  </w:style>
  <w:style w:type="paragraph" w:customStyle="1" w:styleId="ttp3azul">
    <w:name w:val="ttp3_azul"/>
    <w:basedOn w:val="ttp3encarnado"/>
    <w:rPr>
      <w:color w:val="0000FF"/>
    </w:rPr>
  </w:style>
  <w:style w:type="paragraph" w:customStyle="1" w:styleId="ttp3verde">
    <w:name w:val="ttp3_verde"/>
    <w:basedOn w:val="ttp3encarnado"/>
    <w:rPr>
      <w:color w:val="339966"/>
    </w:rPr>
  </w:style>
  <w:style w:type="paragraph" w:customStyle="1" w:styleId="Textodecuerpo3">
    <w:name w:val="Texto de cuerpo 3"/>
    <w:basedOn w:val="Normal"/>
    <w:pPr>
      <w:spacing w:after="120"/>
    </w:pPr>
    <w:rPr>
      <w:sz w:val="16"/>
      <w:szCs w:val="16"/>
    </w:rPr>
  </w:style>
  <w:style w:type="paragraph" w:customStyle="1" w:styleId="n7">
    <w:name w:val="n7"/>
    <w:basedOn w:val="n6"/>
    <w:pPr>
      <w:spacing w:before="180" w:after="120"/>
      <w:ind w:left="1191"/>
    </w:pPr>
    <w:rPr>
      <w:rFonts w:ascii="Arial Narrow" w:hAnsi="Arial Narrow" w:cs="Arial Narrow"/>
      <w:color w:val="000080"/>
    </w:rPr>
  </w:style>
  <w:style w:type="paragraph" w:customStyle="1" w:styleId="Estilottpn1Izquierda0cmSangrafrancesa04cm">
    <w:name w:val="Estilo tt_pn1 + Izquierda:  0 cm Sangría francesa:  04 cm"/>
    <w:basedOn w:val="Normal"/>
    <w:pPr>
      <w:numPr>
        <w:numId w:val="23"/>
      </w:numPr>
      <w:tabs>
        <w:tab w:val="clear" w:pos="851"/>
      </w:tabs>
      <w:spacing w:before="20" w:after="20"/>
    </w:pPr>
    <w:rPr>
      <w:rFonts w:ascii="Arial Narrow" w:hAnsi="Arial Narrow" w:cs="Arial Narrow"/>
      <w:sz w:val="18"/>
      <w:szCs w:val="20"/>
    </w:rPr>
  </w:style>
  <w:style w:type="paragraph" w:customStyle="1" w:styleId="auc">
    <w:name w:val="auc"/>
    <w:basedOn w:val="Textoindependiente"/>
    <w:pPr>
      <w:ind w:firstLine="0"/>
    </w:pPr>
    <w:rPr>
      <w:rFonts w:ascii="Arial" w:hAnsi="Arial" w:cs="Arial"/>
      <w:b/>
      <w:bCs/>
      <w:color w:val="808080"/>
    </w:rPr>
  </w:style>
  <w:style w:type="paragraph" w:customStyle="1" w:styleId="Textocomentario1">
    <w:name w:val="Texto comentario1"/>
    <w:basedOn w:val="Normal"/>
    <w:pPr>
      <w:widowControl/>
      <w:tabs>
        <w:tab w:val="clear" w:pos="851"/>
      </w:tabs>
      <w:autoSpaceDE/>
      <w:spacing w:before="0" w:after="0"/>
      <w:ind w:left="0" w:firstLine="0"/>
      <w:jc w:val="left"/>
    </w:pPr>
    <w:rPr>
      <w:sz w:val="20"/>
      <w:szCs w:val="20"/>
      <w:lang w:val="es-ES"/>
    </w:rPr>
  </w:style>
  <w:style w:type="paragraph" w:styleId="Textonotapie">
    <w:name w:val="footnote text"/>
    <w:basedOn w:val="Normal"/>
    <w:pPr>
      <w:widowControl/>
      <w:tabs>
        <w:tab w:val="clear" w:pos="851"/>
      </w:tabs>
      <w:autoSpaceDE/>
      <w:spacing w:before="0" w:after="0"/>
      <w:ind w:left="0" w:firstLine="0"/>
      <w:jc w:val="left"/>
    </w:pPr>
    <w:rPr>
      <w:rFonts w:ascii="Arial" w:hAnsi="Arial" w:cs="Arial"/>
      <w:bCs/>
      <w:sz w:val="20"/>
      <w:szCs w:val="20"/>
      <w:lang w:val="es-ES"/>
    </w:rPr>
  </w:style>
  <w:style w:type="paragraph" w:customStyle="1" w:styleId="listaxe1">
    <w:name w:val="listaxe1"/>
    <w:basedOn w:val="Normal"/>
    <w:pPr>
      <w:tabs>
        <w:tab w:val="left" w:pos="2127"/>
        <w:tab w:val="left" w:pos="2835"/>
        <w:tab w:val="left" w:pos="3686"/>
      </w:tabs>
      <w:spacing w:before="180" w:after="180"/>
      <w:ind w:left="1191" w:firstLine="0"/>
      <w:jc w:val="left"/>
    </w:pPr>
    <w:rPr>
      <w:rFonts w:ascii="Courier New" w:hAnsi="Courier New" w:cs="Courier New"/>
      <w:sz w:val="18"/>
      <w:szCs w:val="18"/>
    </w:rPr>
  </w:style>
  <w:style w:type="paragraph" w:customStyle="1" w:styleId="Epgrafe1">
    <w:name w:val="Epígrafe1"/>
    <w:basedOn w:val="Normal"/>
    <w:next w:val="Normal"/>
    <w:pPr>
      <w:spacing w:before="120" w:after="120"/>
      <w:ind w:firstLine="227"/>
    </w:pPr>
    <w:rPr>
      <w:b/>
      <w:bCs/>
      <w:sz w:val="20"/>
      <w:szCs w:val="20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p22">
    <w:name w:val="p22"/>
    <w:basedOn w:val="Normal"/>
    <w:pPr>
      <w:numPr>
        <w:numId w:val="3"/>
      </w:numPr>
      <w:tabs>
        <w:tab w:val="left" w:pos="-1260"/>
      </w:tabs>
      <w:spacing w:after="120"/>
    </w:pPr>
    <w:rPr>
      <w:rFonts w:ascii="Arial" w:hAnsi="Arial" w:cs="Arial"/>
      <w:sz w:val="26"/>
    </w:rPr>
  </w:style>
  <w:style w:type="paragraph" w:customStyle="1" w:styleId="Listaconvietas21">
    <w:name w:val="Lista con viñetas 21"/>
    <w:basedOn w:val="Normal"/>
    <w:pPr>
      <w:widowControl/>
      <w:numPr>
        <w:numId w:val="9"/>
      </w:numPr>
      <w:tabs>
        <w:tab w:val="clear" w:pos="851"/>
      </w:tabs>
      <w:autoSpaceDE/>
      <w:spacing w:before="0" w:after="0"/>
      <w:jc w:val="left"/>
    </w:pPr>
    <w:rPr>
      <w:lang w:val="es-ES"/>
    </w:rPr>
  </w:style>
  <w:style w:type="paragraph" w:customStyle="1" w:styleId="Listaconvietas31">
    <w:name w:val="Lista con viñetas 31"/>
    <w:basedOn w:val="Normal"/>
    <w:pPr>
      <w:widowControl/>
      <w:numPr>
        <w:numId w:val="10"/>
      </w:numPr>
      <w:tabs>
        <w:tab w:val="clear" w:pos="851"/>
      </w:tabs>
      <w:autoSpaceDE/>
      <w:spacing w:before="0" w:after="0"/>
      <w:jc w:val="left"/>
    </w:pPr>
    <w:rPr>
      <w:lang w:val="es-ES"/>
    </w:rPr>
  </w:style>
  <w:style w:type="paragraph" w:customStyle="1" w:styleId="n22">
    <w:name w:val="n22"/>
    <w:basedOn w:val="Normal"/>
    <w:pPr>
      <w:widowControl/>
      <w:numPr>
        <w:numId w:val="7"/>
      </w:numPr>
      <w:tabs>
        <w:tab w:val="clear" w:pos="851"/>
        <w:tab w:val="left" w:pos="645"/>
      </w:tabs>
      <w:autoSpaceDE/>
      <w:spacing w:before="0" w:after="0"/>
      <w:ind w:left="645" w:hanging="360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ocs_CALIDADE%20_Persoal_DXEFPIE\Plantilla%20calidade_xacobe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F:\Docs_CALIDADE _Persoal_DXEFPIE\Plantilla calidade_xacobeo.dot</Template>
  <TotalTime>0</TotalTime>
  <Pages>1</Pages>
  <Words>24</Words>
  <Characters>169</Characters>
  <Application>Microsoft Office Word</Application>
  <DocSecurity>0</DocSecurity>
  <Lines>56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 de traballo</vt:lpstr>
    </vt:vector>
  </TitlesOfParts>
  <Company>Secretaria</Company>
  <LinksUpToDate>false</LinksUpToDate>
  <CharactersWithSpaces>174</CharactersWithSpaces>
  <SharedDoc>false</SharedDoc>
  <HLinks>
    <vt:vector size="6" baseType="variant">
      <vt:variant>
        <vt:i4>6160480</vt:i4>
      </vt:variant>
      <vt:variant>
        <vt:i4>0</vt:i4>
      </vt:variant>
      <vt:variant>
        <vt:i4>0</vt:i4>
      </vt:variant>
      <vt:variant>
        <vt:i4>5</vt:i4>
      </vt:variant>
      <vt:variant>
        <vt:lpwstr>mailto:cmus.vigo@edu.xunta.es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de traballo</dc:title>
  <dc:subject/>
  <dc:creator>Consellería de Educación e Ord. Univeristaria</dc:creator>
  <cp:keywords/>
  <dc:description/>
  <cp:lastModifiedBy>CSM Vigo</cp:lastModifiedBy>
  <cp:revision>2</cp:revision>
  <cp:lastPrinted>2018-11-28T10:56:00Z</cp:lastPrinted>
  <dcterms:created xsi:type="dcterms:W3CDTF">2026-04-23T07:16:00Z</dcterms:created>
  <dcterms:modified xsi:type="dcterms:W3CDTF">2026-04-23T07:16:00Z</dcterms:modified>
</cp:coreProperties>
</file>