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DD34" w14:textId="77777777" w:rsidR="0093139E" w:rsidRPr="004C599C" w:rsidRDefault="0093139E" w:rsidP="002673A5">
      <w:pPr>
        <w:pStyle w:val="t1"/>
      </w:pPr>
      <w:r>
        <w:t>SOLICITUDE DE ESPAZOS PARA O ESTUDO</w:t>
      </w:r>
    </w:p>
    <w:p w14:paraId="37DEFAFE" w14:textId="77777777" w:rsidR="0093139E" w:rsidRDefault="0093139E" w:rsidP="0093139E">
      <w:pPr>
        <w:pStyle w:val="TDC1"/>
      </w:pPr>
    </w:p>
    <w:p w14:paraId="004FB9B8" w14:textId="77777777" w:rsidR="0093139E" w:rsidRPr="00D0357D" w:rsidRDefault="0093139E" w:rsidP="0093139E"/>
    <w:tbl>
      <w:tblPr>
        <w:tblW w:w="9781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279"/>
        <w:gridCol w:w="241"/>
        <w:gridCol w:w="228"/>
        <w:gridCol w:w="1160"/>
        <w:gridCol w:w="683"/>
        <w:gridCol w:w="405"/>
        <w:gridCol w:w="729"/>
        <w:gridCol w:w="2835"/>
        <w:gridCol w:w="850"/>
        <w:gridCol w:w="1843"/>
      </w:tblGrid>
      <w:tr w:rsidR="0093139E" w:rsidRPr="00D0357D" w14:paraId="210F980C" w14:textId="77777777">
        <w:trPr>
          <w:trHeight w:val="284"/>
        </w:trPr>
        <w:tc>
          <w:tcPr>
            <w:tcW w:w="807" w:type="dxa"/>
            <w:gridSpan w:val="2"/>
            <w:noWrap/>
            <w:vAlign w:val="bottom"/>
          </w:tcPr>
          <w:p w14:paraId="0D947A59" w14:textId="77777777" w:rsidR="0093139E" w:rsidRPr="00D0357D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 w:rsidRPr="00D0357D">
              <w:rPr>
                <w:rFonts w:ascii="Arial" w:hAnsi="Arial"/>
              </w:rPr>
              <w:t>D/Dna</w:t>
            </w:r>
          </w:p>
        </w:tc>
        <w:tc>
          <w:tcPr>
            <w:tcW w:w="8974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14266C26" w14:textId="77777777" w:rsidR="0093139E" w:rsidRPr="00D0357D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</w:tr>
      <w:tr w:rsidR="0093139E" w:rsidRPr="00D0357D" w14:paraId="5FCF625D" w14:textId="77777777">
        <w:trPr>
          <w:trHeight w:val="612"/>
        </w:trPr>
        <w:tc>
          <w:tcPr>
            <w:tcW w:w="528" w:type="dxa"/>
            <w:noWrap/>
            <w:vAlign w:val="bottom"/>
          </w:tcPr>
          <w:p w14:paraId="6E48D0C4" w14:textId="77777777" w:rsidR="0093139E" w:rsidRPr="00D0357D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 w:rsidRPr="00D0357D">
              <w:rPr>
                <w:rFonts w:ascii="Arial" w:hAnsi="Arial"/>
              </w:rPr>
              <w:t>DNI</w:t>
            </w: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7A7DDB65" w14:textId="77777777" w:rsidR="0093139E" w:rsidRPr="00D0357D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  <w:vAlign w:val="bottom"/>
          </w:tcPr>
          <w:p w14:paraId="4956BCFC" w14:textId="77777777" w:rsidR="0093139E" w:rsidRPr="00D0357D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 w:rsidRPr="00D0357D">
              <w:rPr>
                <w:rFonts w:ascii="Arial" w:hAnsi="Arial"/>
              </w:rPr>
              <w:t>Domicilio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CDCCD" w14:textId="77777777" w:rsidR="0093139E" w:rsidRPr="00D0357D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</w:tr>
      <w:tr w:rsidR="0093139E" w:rsidRPr="000152E9" w14:paraId="1E9728F8" w14:textId="77777777">
        <w:trPr>
          <w:trHeight w:val="612"/>
        </w:trPr>
        <w:tc>
          <w:tcPr>
            <w:tcW w:w="1276" w:type="dxa"/>
            <w:gridSpan w:val="4"/>
            <w:noWrap/>
            <w:vAlign w:val="bottom"/>
          </w:tcPr>
          <w:p w14:paraId="31FD64F9" w14:textId="77777777" w:rsidR="0093139E" w:rsidRPr="000152E9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Localidade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61178078" w14:textId="77777777" w:rsidR="0093139E" w:rsidRPr="000152E9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5DA85787" w14:textId="77777777" w:rsidR="0093139E" w:rsidRPr="000152E9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C.P.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2D161" w14:textId="77777777" w:rsidR="0093139E" w:rsidRPr="000152E9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</w:tr>
      <w:tr w:rsidR="0093139E" w:rsidRPr="000152E9" w14:paraId="2F535A5C" w14:textId="77777777">
        <w:trPr>
          <w:trHeight w:val="612"/>
        </w:trPr>
        <w:tc>
          <w:tcPr>
            <w:tcW w:w="1048" w:type="dxa"/>
            <w:gridSpan w:val="3"/>
            <w:noWrap/>
            <w:vAlign w:val="bottom"/>
          </w:tcPr>
          <w:p w14:paraId="280B6473" w14:textId="77777777" w:rsidR="0093139E" w:rsidRPr="000152E9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Teléfono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81945A6" w14:textId="77777777" w:rsidR="0093139E" w:rsidRPr="000152E9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bottom"/>
          </w:tcPr>
          <w:p w14:paraId="5C91E225" w14:textId="77777777" w:rsidR="0093139E" w:rsidRPr="000152E9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Correo-e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D9469" w14:textId="77777777" w:rsidR="0093139E" w:rsidRPr="000152E9" w:rsidRDefault="0093139E" w:rsidP="0093139E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</w:tr>
    </w:tbl>
    <w:p w14:paraId="2BBE4993" w14:textId="77777777" w:rsidR="0093139E" w:rsidRDefault="0093139E" w:rsidP="0093139E">
      <w:pPr>
        <w:tabs>
          <w:tab w:val="clear" w:pos="851"/>
          <w:tab w:val="left" w:pos="0"/>
        </w:tabs>
        <w:spacing w:line="360" w:lineRule="auto"/>
        <w:ind w:left="0" w:firstLine="0"/>
        <w:rPr>
          <w:rFonts w:ascii="Arial" w:hAnsi="Arial"/>
        </w:rPr>
      </w:pPr>
    </w:p>
    <w:p w14:paraId="3E195130" w14:textId="77777777" w:rsidR="0093139E" w:rsidRPr="000152E9" w:rsidRDefault="0093139E" w:rsidP="0093139E">
      <w:pPr>
        <w:tabs>
          <w:tab w:val="clear" w:pos="851"/>
          <w:tab w:val="left" w:pos="0"/>
        </w:tabs>
        <w:spacing w:line="360" w:lineRule="auto"/>
        <w:ind w:left="0" w:firstLine="0"/>
        <w:rPr>
          <w:rFonts w:ascii="Arial" w:hAnsi="Arial"/>
          <w:b/>
        </w:rPr>
      </w:pPr>
      <w:r w:rsidRPr="000152E9">
        <w:rPr>
          <w:rFonts w:ascii="Arial" w:hAnsi="Arial"/>
          <w:b/>
        </w:rPr>
        <w:t>SOLICITA:</w:t>
      </w:r>
    </w:p>
    <w:p w14:paraId="6C4C6E89" w14:textId="77777777" w:rsidR="0093139E" w:rsidRPr="004C599C" w:rsidRDefault="0093139E" w:rsidP="0093139E">
      <w:pPr>
        <w:tabs>
          <w:tab w:val="clear" w:pos="851"/>
          <w:tab w:val="left" w:pos="0"/>
        </w:tabs>
        <w:spacing w:line="360" w:lineRule="auto"/>
        <w:ind w:left="0" w:firstLine="0"/>
      </w:pPr>
      <w:r>
        <w:rPr>
          <w:rFonts w:ascii="Arial" w:hAnsi="Arial"/>
        </w:rPr>
        <w:t xml:space="preserve">O poder facer uso dos espazos para estudo do Cmus </w:t>
      </w:r>
      <w:r w:rsidR="004E0C38">
        <w:rPr>
          <w:rFonts w:ascii="Arial" w:hAnsi="Arial"/>
        </w:rPr>
        <w:t>Superior</w:t>
      </w:r>
      <w:r>
        <w:rPr>
          <w:rFonts w:ascii="Arial" w:hAnsi="Arial"/>
        </w:rPr>
        <w:t xml:space="preserve"> de Vigo, segundo </w:t>
      </w:r>
      <w:r w:rsidR="004E0C38">
        <w:rPr>
          <w:rFonts w:ascii="Arial" w:hAnsi="Arial"/>
        </w:rPr>
        <w:t>o establecido nas Normas de Organización e Funcionamento (NOF)</w:t>
      </w:r>
      <w:r>
        <w:rPr>
          <w:rFonts w:ascii="Arial" w:hAnsi="Arial"/>
        </w:rPr>
        <w:t>.</w:t>
      </w:r>
    </w:p>
    <w:p w14:paraId="4B395E47" w14:textId="77777777" w:rsidR="0093139E" w:rsidRPr="004C599C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tbl>
      <w:tblPr>
        <w:tblW w:w="9812" w:type="dxa"/>
        <w:tblInd w:w="57" w:type="dxa"/>
        <w:tblBorders>
          <w:top w:val="single" w:sz="4" w:space="0" w:color="667DD1"/>
          <w:left w:val="single" w:sz="4" w:space="0" w:color="667DD1"/>
          <w:bottom w:val="single" w:sz="4" w:space="0" w:color="667DD1"/>
          <w:right w:val="single" w:sz="4" w:space="0" w:color="667DD1"/>
          <w:insideH w:val="single" w:sz="4" w:space="0" w:color="667DD1"/>
          <w:insideV w:val="single" w:sz="4" w:space="0" w:color="667DD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12"/>
      </w:tblGrid>
      <w:tr w:rsidR="0093139E" w:rsidRPr="00043445" w14:paraId="7B6752A0" w14:textId="77777777" w:rsidTr="004E0C38">
        <w:trPr>
          <w:trHeight w:val="384"/>
        </w:trPr>
        <w:tc>
          <w:tcPr>
            <w:tcW w:w="98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D9D9D9"/>
            <w:noWrap/>
          </w:tcPr>
          <w:p w14:paraId="72E2A1D5" w14:textId="77777777" w:rsidR="0093139E" w:rsidRPr="004E0C38" w:rsidRDefault="0093139E" w:rsidP="0093139E">
            <w:pPr>
              <w:tabs>
                <w:tab w:val="clear" w:pos="851"/>
                <w:tab w:val="left" w:pos="0"/>
              </w:tabs>
              <w:ind w:left="0" w:firstLine="0"/>
              <w:jc w:val="left"/>
              <w:rPr>
                <w:rFonts w:ascii="Arial" w:hAnsi="Arial" w:cs="Arial"/>
                <w:b/>
                <w:color w:val="800000"/>
              </w:rPr>
            </w:pPr>
            <w:r w:rsidRPr="004E0C38">
              <w:rPr>
                <w:rFonts w:ascii="Arial" w:hAnsi="Arial" w:cs="Arial"/>
                <w:b/>
                <w:color w:val="800000"/>
              </w:rPr>
              <w:t>Período ou períodos solicitados</w:t>
            </w:r>
          </w:p>
        </w:tc>
      </w:tr>
      <w:tr w:rsidR="0093139E" w:rsidRPr="00043445" w14:paraId="4BD538B7" w14:textId="77777777" w:rsidTr="004E0C38">
        <w:trPr>
          <w:trHeight w:val="284"/>
        </w:trPr>
        <w:tc>
          <w:tcPr>
            <w:tcW w:w="98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noWrap/>
          </w:tcPr>
          <w:p w14:paraId="45D9B3D8" w14:textId="77777777" w:rsidR="0093139E" w:rsidRPr="003E331C" w:rsidRDefault="0093139E" w:rsidP="0093139E">
            <w:pPr>
              <w:pStyle w:val="ttp1"/>
              <w:rPr>
                <w:sz w:val="24"/>
              </w:rPr>
            </w:pPr>
          </w:p>
        </w:tc>
      </w:tr>
      <w:tr w:rsidR="0093139E" w:rsidRPr="00043445" w14:paraId="2EBD2E86" w14:textId="77777777" w:rsidTr="004E0C38">
        <w:trPr>
          <w:trHeight w:val="284"/>
        </w:trPr>
        <w:tc>
          <w:tcPr>
            <w:tcW w:w="98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noWrap/>
          </w:tcPr>
          <w:p w14:paraId="4DED96C0" w14:textId="77777777" w:rsidR="0093139E" w:rsidRPr="003E331C" w:rsidRDefault="0093139E" w:rsidP="0093139E">
            <w:pPr>
              <w:pStyle w:val="ttp1"/>
              <w:rPr>
                <w:sz w:val="24"/>
              </w:rPr>
            </w:pPr>
          </w:p>
        </w:tc>
      </w:tr>
      <w:tr w:rsidR="0093139E" w:rsidRPr="00043445" w14:paraId="07FBBEBA" w14:textId="77777777" w:rsidTr="004E0C38">
        <w:trPr>
          <w:trHeight w:val="284"/>
        </w:trPr>
        <w:tc>
          <w:tcPr>
            <w:tcW w:w="98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noWrap/>
          </w:tcPr>
          <w:p w14:paraId="2AAE9E4D" w14:textId="77777777" w:rsidR="0093139E" w:rsidRPr="003E331C" w:rsidRDefault="0093139E" w:rsidP="0093139E">
            <w:pPr>
              <w:pStyle w:val="ttp1"/>
              <w:rPr>
                <w:sz w:val="24"/>
              </w:rPr>
            </w:pPr>
          </w:p>
        </w:tc>
      </w:tr>
      <w:tr w:rsidR="0093139E" w:rsidRPr="00043445" w14:paraId="5FFF595E" w14:textId="77777777" w:rsidTr="004E0C38">
        <w:trPr>
          <w:trHeight w:val="284"/>
        </w:trPr>
        <w:tc>
          <w:tcPr>
            <w:tcW w:w="98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noWrap/>
          </w:tcPr>
          <w:p w14:paraId="5FD0955F" w14:textId="77777777" w:rsidR="0093139E" w:rsidRPr="003E331C" w:rsidRDefault="0093139E" w:rsidP="0093139E">
            <w:pPr>
              <w:pStyle w:val="ttp1"/>
              <w:rPr>
                <w:sz w:val="24"/>
              </w:rPr>
            </w:pPr>
          </w:p>
        </w:tc>
      </w:tr>
      <w:tr w:rsidR="0093139E" w:rsidRPr="00043445" w14:paraId="401A3EE6" w14:textId="77777777" w:rsidTr="004E0C38">
        <w:trPr>
          <w:trHeight w:val="284"/>
        </w:trPr>
        <w:tc>
          <w:tcPr>
            <w:tcW w:w="98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noWrap/>
          </w:tcPr>
          <w:p w14:paraId="62144EA7" w14:textId="77777777" w:rsidR="0093139E" w:rsidRPr="003E331C" w:rsidRDefault="0093139E" w:rsidP="0093139E">
            <w:pPr>
              <w:pStyle w:val="ttp1"/>
              <w:rPr>
                <w:sz w:val="24"/>
              </w:rPr>
            </w:pPr>
          </w:p>
        </w:tc>
      </w:tr>
      <w:tr w:rsidR="0093139E" w:rsidRPr="00043445" w14:paraId="7873A6B2" w14:textId="77777777" w:rsidTr="004E0C38">
        <w:trPr>
          <w:trHeight w:val="284"/>
        </w:trPr>
        <w:tc>
          <w:tcPr>
            <w:tcW w:w="98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noWrap/>
          </w:tcPr>
          <w:p w14:paraId="49EBDC6A" w14:textId="77777777" w:rsidR="0093139E" w:rsidRPr="003E331C" w:rsidRDefault="0093139E" w:rsidP="0093139E">
            <w:pPr>
              <w:pStyle w:val="ttp1"/>
              <w:rPr>
                <w:sz w:val="24"/>
              </w:rPr>
            </w:pPr>
          </w:p>
        </w:tc>
      </w:tr>
      <w:tr w:rsidR="0093139E" w:rsidRPr="00043445" w14:paraId="29475629" w14:textId="77777777" w:rsidTr="004E0C38">
        <w:trPr>
          <w:trHeight w:val="284"/>
        </w:trPr>
        <w:tc>
          <w:tcPr>
            <w:tcW w:w="98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noWrap/>
          </w:tcPr>
          <w:p w14:paraId="07CEF2DA" w14:textId="77777777" w:rsidR="0093139E" w:rsidRPr="003E331C" w:rsidRDefault="0093139E" w:rsidP="0093139E">
            <w:pPr>
              <w:pStyle w:val="ttp1"/>
              <w:rPr>
                <w:sz w:val="24"/>
              </w:rPr>
            </w:pPr>
          </w:p>
        </w:tc>
      </w:tr>
    </w:tbl>
    <w:p w14:paraId="30C128E1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p w14:paraId="7D4A0C3D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p w14:paraId="1CC46B76" w14:textId="77777777" w:rsidR="0093139E" w:rsidRPr="00AC6444" w:rsidRDefault="0093139E" w:rsidP="0093139E">
      <w:pPr>
        <w:spacing w:before="0" w:after="0"/>
        <w:rPr>
          <w:vanish/>
        </w:rPr>
      </w:pPr>
    </w:p>
    <w:tbl>
      <w:tblPr>
        <w:tblpPr w:leftFromText="180" w:rightFromText="180" w:vertAnchor="text" w:horzAnchor="page" w:tblpX="1159" w:tblpY="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3"/>
      </w:tblGrid>
      <w:tr w:rsidR="0093139E" w:rsidRPr="00AC6444" w14:paraId="28048552" w14:textId="77777777">
        <w:trPr>
          <w:trHeight w:val="953"/>
        </w:trPr>
        <w:tc>
          <w:tcPr>
            <w:tcW w:w="5353" w:type="dxa"/>
            <w:noWrap/>
          </w:tcPr>
          <w:p w14:paraId="365B458A" w14:textId="77777777" w:rsidR="0093139E" w:rsidRPr="00AE29C8" w:rsidRDefault="0093139E" w:rsidP="0093139E">
            <w:pPr>
              <w:tabs>
                <w:tab w:val="clear" w:pos="851"/>
                <w:tab w:val="left" w:pos="-3261"/>
              </w:tabs>
              <w:ind w:left="0" w:firstLine="0"/>
              <w:rPr>
                <w:rFonts w:ascii="Arial" w:hAnsi="Arial" w:cs="Arial"/>
                <w:szCs w:val="16"/>
              </w:rPr>
            </w:pPr>
            <w:r w:rsidRPr="00AE29C8">
              <w:rPr>
                <w:rFonts w:ascii="Arial" w:hAnsi="Arial" w:cs="Arial"/>
                <w:szCs w:val="16"/>
              </w:rPr>
              <w:t>Sinatura</w:t>
            </w:r>
          </w:p>
          <w:p w14:paraId="66879765" w14:textId="77777777" w:rsidR="0093139E" w:rsidRPr="00AE29C8" w:rsidRDefault="0093139E" w:rsidP="0093139E">
            <w:pPr>
              <w:tabs>
                <w:tab w:val="clear" w:pos="851"/>
                <w:tab w:val="left" w:pos="-3261"/>
              </w:tabs>
              <w:ind w:left="0" w:firstLine="0"/>
              <w:rPr>
                <w:rFonts w:ascii="Arial" w:hAnsi="Arial" w:cs="Arial"/>
                <w:szCs w:val="16"/>
              </w:rPr>
            </w:pPr>
          </w:p>
          <w:p w14:paraId="7AC7FCD7" w14:textId="77777777" w:rsidR="0093139E" w:rsidRPr="00AE29C8" w:rsidRDefault="0093139E" w:rsidP="0093139E">
            <w:pPr>
              <w:tabs>
                <w:tab w:val="clear" w:pos="851"/>
                <w:tab w:val="left" w:pos="-3261"/>
              </w:tabs>
              <w:ind w:left="0" w:firstLine="0"/>
              <w:rPr>
                <w:rFonts w:ascii="Arial" w:hAnsi="Arial" w:cs="Arial"/>
                <w:szCs w:val="16"/>
              </w:rPr>
            </w:pPr>
          </w:p>
          <w:p w14:paraId="653BCDAC" w14:textId="77777777" w:rsidR="0093139E" w:rsidRPr="00AE29C8" w:rsidRDefault="0093139E" w:rsidP="0093139E">
            <w:pPr>
              <w:tabs>
                <w:tab w:val="clear" w:pos="851"/>
                <w:tab w:val="left" w:pos="-3261"/>
              </w:tabs>
              <w:ind w:left="0" w:firstLine="0"/>
              <w:rPr>
                <w:rFonts w:ascii="Arial" w:hAnsi="Arial" w:cs="Arial"/>
                <w:szCs w:val="16"/>
              </w:rPr>
            </w:pPr>
          </w:p>
          <w:p w14:paraId="424E2C35" w14:textId="77777777" w:rsidR="0093139E" w:rsidRPr="00AE29C8" w:rsidRDefault="0093139E" w:rsidP="0093139E">
            <w:pPr>
              <w:tabs>
                <w:tab w:val="clear" w:pos="851"/>
                <w:tab w:val="left" w:pos="-3261"/>
              </w:tabs>
              <w:ind w:left="0" w:firstLine="0"/>
              <w:rPr>
                <w:rFonts w:ascii="Arial" w:hAnsi="Arial" w:cs="Arial"/>
                <w:szCs w:val="16"/>
              </w:rPr>
            </w:pPr>
          </w:p>
          <w:p w14:paraId="4C02B63C" w14:textId="77777777" w:rsidR="0093139E" w:rsidRPr="00AE29C8" w:rsidRDefault="0093139E" w:rsidP="0093139E">
            <w:pPr>
              <w:tabs>
                <w:tab w:val="clear" w:pos="851"/>
                <w:tab w:val="left" w:pos="-3261"/>
              </w:tabs>
              <w:ind w:left="0" w:firstLine="0"/>
              <w:rPr>
                <w:rFonts w:ascii="Arial" w:hAnsi="Arial" w:cs="Arial"/>
                <w:szCs w:val="16"/>
              </w:rPr>
            </w:pPr>
          </w:p>
          <w:p w14:paraId="1F15F27E" w14:textId="77777777" w:rsidR="0093139E" w:rsidRPr="00AC6444" w:rsidRDefault="0093139E" w:rsidP="0093139E">
            <w:pPr>
              <w:tabs>
                <w:tab w:val="clear" w:pos="851"/>
                <w:tab w:val="left" w:pos="-3261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AE29C8">
              <w:rPr>
                <w:rFonts w:ascii="Arial" w:hAnsi="Arial" w:cs="Arial"/>
                <w:szCs w:val="16"/>
              </w:rPr>
              <w:t>____, ___ de ________________ de 20__</w:t>
            </w:r>
          </w:p>
        </w:tc>
      </w:tr>
    </w:tbl>
    <w:p w14:paraId="507B6172" w14:textId="77777777" w:rsidR="0093139E" w:rsidRPr="004C599C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8563745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p w14:paraId="0E931847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p w14:paraId="3C1716D6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p w14:paraId="5CD3EEAD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p w14:paraId="49784202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p w14:paraId="2589146E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p w14:paraId="16E1814D" w14:textId="77777777" w:rsidR="0093139E" w:rsidRDefault="0093139E" w:rsidP="0093139E">
      <w:pPr>
        <w:tabs>
          <w:tab w:val="clear" w:pos="851"/>
          <w:tab w:val="left" w:pos="0"/>
        </w:tabs>
        <w:ind w:left="0" w:firstLine="0"/>
        <w:rPr>
          <w:rFonts w:ascii="Arial" w:hAnsi="Arial" w:cs="Arial"/>
        </w:rPr>
      </w:pPr>
    </w:p>
    <w:sectPr w:rsidR="0093139E" w:rsidSect="002944AC">
      <w:headerReference w:type="default" r:id="rId7"/>
      <w:footerReference w:type="default" r:id="rId8"/>
      <w:endnotePr>
        <w:numFmt w:val="decimal"/>
      </w:endnotePr>
      <w:type w:val="nextColumn"/>
      <w:pgSz w:w="11904" w:h="16834" w:code="9"/>
      <w:pgMar w:top="1608" w:right="1134" w:bottom="709" w:left="1134" w:header="426" w:footer="3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EA0D" w14:textId="77777777" w:rsidR="003A00A0" w:rsidRDefault="003A00A0">
      <w:r>
        <w:separator/>
      </w:r>
    </w:p>
  </w:endnote>
  <w:endnote w:type="continuationSeparator" w:id="0">
    <w:p w14:paraId="6CEC87AE" w14:textId="77777777" w:rsidR="003A00A0" w:rsidRDefault="003A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slon-Italic">
    <w:altName w:val="Calibri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F534" w14:textId="77777777" w:rsidR="00D763C6" w:rsidRPr="00D763C6" w:rsidRDefault="00D763C6" w:rsidP="00D763C6">
    <w:pPr>
      <w:pStyle w:val="Piedepgina"/>
      <w:ind w:left="0" w:firstLine="0"/>
      <w:rPr>
        <w:rFonts w:ascii="Arial" w:hAnsi="Arial"/>
      </w:rPr>
    </w:pPr>
    <w:proofErr w:type="spellStart"/>
    <w:r w:rsidRPr="00D763C6">
      <w:rPr>
        <w:rFonts w:ascii="Arial" w:hAnsi="Arial"/>
      </w:rPr>
      <w:t>Sr</w:t>
    </w:r>
    <w:proofErr w:type="spellEnd"/>
    <w:r>
      <w:rPr>
        <w:rFonts w:ascii="Arial" w:hAnsi="Arial"/>
      </w:rPr>
      <w:t>/a</w:t>
    </w:r>
    <w:r w:rsidRPr="00D763C6">
      <w:rPr>
        <w:rFonts w:ascii="Arial" w:hAnsi="Arial"/>
      </w:rPr>
      <w:t xml:space="preserve"> Director/a do Conservatorio Superior de Música de Vigo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6BE2" w14:textId="77777777" w:rsidR="003A00A0" w:rsidRDefault="003A00A0">
      <w:r>
        <w:separator/>
      </w:r>
    </w:p>
  </w:footnote>
  <w:footnote w:type="continuationSeparator" w:id="0">
    <w:p w14:paraId="1598EE5F" w14:textId="77777777" w:rsidR="003A00A0" w:rsidRDefault="003A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2F9D" w14:textId="3A341C09" w:rsidR="0093139E" w:rsidRPr="002A1272" w:rsidRDefault="002944AC" w:rsidP="002944AC">
    <w:pPr>
      <w:ind w:left="-142" w:firstLine="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C246420" wp14:editId="2539DF08">
          <wp:extent cx="3712685" cy="457728"/>
          <wp:effectExtent l="0" t="0" r="0" b="0"/>
          <wp:docPr id="20126201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620166" name="Imagen 2012620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0525" cy="48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7477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RTF_Num 12"/>
    <w:lvl w:ilvl="0">
      <w:start w:val="1"/>
      <w:numFmt w:val="bullet"/>
      <w:lvlText w:val="o"/>
      <w:lvlJc w:val="left"/>
      <w:pPr>
        <w:tabs>
          <w:tab w:val="num" w:pos="1361"/>
        </w:tabs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Wingdings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Helvetica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Wingdings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Helvetica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Wingdings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2" w15:restartNumberingAfterBreak="0">
    <w:nsid w:val="00000002"/>
    <w:multiLevelType w:val="multilevel"/>
    <w:tmpl w:val="00000002"/>
    <w:name w:val="RTF_Num 16"/>
    <w:lvl w:ilvl="0">
      <w:start w:val="1"/>
      <w:numFmt w:val="decimal"/>
      <w:lvlText w:val="%1."/>
      <w:lvlJc w:val="left"/>
      <w:pPr>
        <w:tabs>
          <w:tab w:val="num" w:pos="227"/>
        </w:tabs>
      </w:pPr>
    </w:lvl>
    <w:lvl w:ilvl="1">
      <w:start w:val="1"/>
      <w:numFmt w:val="decimal"/>
      <w:lvlText w:val="%1.%2"/>
      <w:lvlJc w:val="left"/>
      <w:pPr>
        <w:tabs>
          <w:tab w:val="num" w:pos="113"/>
        </w:tabs>
      </w:pPr>
    </w:lvl>
    <w:lvl w:ilvl="2">
      <w:start w:val="1"/>
      <w:numFmt w:val="decimal"/>
      <w:lvlText w:val="%1.%2.%3"/>
      <w:lvlJc w:val="left"/>
      <w:pPr>
        <w:tabs>
          <w:tab w:val="num" w:pos="113"/>
        </w:tabs>
      </w:pPr>
    </w:lvl>
    <w:lvl w:ilvl="3">
      <w:start w:val="1"/>
      <w:numFmt w:val="decimal"/>
      <w:lvlText w:val="%1.%2.%3.%4"/>
      <w:lvlJc w:val="left"/>
      <w:pPr>
        <w:tabs>
          <w:tab w:val="num" w:pos="113"/>
        </w:tabs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3" w15:restartNumberingAfterBreak="0">
    <w:nsid w:val="00000003"/>
    <w:multiLevelType w:val="multilevel"/>
    <w:tmpl w:val="00000003"/>
    <w:name w:val="RTF_Num 17"/>
    <w:lvl w:ilvl="0">
      <w:start w:val="1"/>
      <w:numFmt w:val="bullet"/>
      <w:lvlText w:val="x"/>
      <w:lvlJc w:val="left"/>
      <w:pPr>
        <w:tabs>
          <w:tab w:val="num" w:pos="2722"/>
        </w:tabs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Wingdings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Helvetica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Wingdings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Helvetica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Wingdings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RTF_Num 18"/>
    <w:lvl w:ilvl="0">
      <w:start w:val="1"/>
      <w:numFmt w:val="bullet"/>
      <w:lvlText w:val="–"/>
      <w:lvlJc w:val="left"/>
      <w:pPr>
        <w:tabs>
          <w:tab w:val="num" w:pos="1361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Wingdings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Helvetica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Wingdings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Helvetica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Wingdings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RTF_Num 19"/>
    <w:lvl w:ilvl="0">
      <w:start w:val="1"/>
      <w:numFmt w:val="bullet"/>
      <w:lvlText w:val="§"/>
      <w:lvlJc w:val="left"/>
      <w:pPr>
        <w:tabs>
          <w:tab w:val="num" w:pos="1267"/>
        </w:tabs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Wingdings" w:hAnsi="Wingdings" w:cs="Wingdings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Helvetica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Wingdings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Helvetica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Wingdings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6" w15:restartNumberingAfterBreak="0">
    <w:nsid w:val="05663CE4"/>
    <w:multiLevelType w:val="hybridMultilevel"/>
    <w:tmpl w:val="29D63DEC"/>
    <w:lvl w:ilvl="0" w:tplc="017E87AA">
      <w:start w:val="1"/>
      <w:numFmt w:val="bullet"/>
      <w:pStyle w:val="p3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cs="Times New Roman" w:hint="default"/>
        <w:b/>
        <w:bCs/>
        <w:i w:val="0"/>
        <w:iCs w:val="0"/>
        <w:color w:val="667DD1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6D433AA"/>
    <w:multiLevelType w:val="multilevel"/>
    <w:tmpl w:val="B064A358"/>
    <w:lvl w:ilvl="0">
      <w:start w:val="1"/>
      <w:numFmt w:val="bullet"/>
      <w:lvlText w:val=""/>
      <w:lvlJc w:val="left"/>
      <w:pPr>
        <w:tabs>
          <w:tab w:val="num" w:pos="1701"/>
        </w:tabs>
        <w:ind w:left="1701" w:hanging="227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05208A"/>
    <w:multiLevelType w:val="multilevel"/>
    <w:tmpl w:val="5AD8A800"/>
    <w:name w:val="num4"/>
    <w:lvl w:ilvl="0">
      <w:start w:val="1"/>
      <w:numFmt w:val="decimal"/>
      <w:pStyle w:val="n1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667DD1"/>
      </w:rPr>
    </w:lvl>
    <w:lvl w:ilvl="1">
      <w:start w:val="1"/>
      <w:numFmt w:val="decimal"/>
      <w:pStyle w:val="n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667DD1"/>
      </w:rPr>
    </w:lvl>
    <w:lvl w:ilvl="2">
      <w:start w:val="1"/>
      <w:numFmt w:val="decimal"/>
      <w:pStyle w:val="n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667DD1"/>
      </w:rPr>
    </w:lvl>
    <w:lvl w:ilvl="3">
      <w:start w:val="1"/>
      <w:numFmt w:val="decimal"/>
      <w:pStyle w:val="n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9" w15:restartNumberingAfterBreak="0">
    <w:nsid w:val="15BB6887"/>
    <w:multiLevelType w:val="hybridMultilevel"/>
    <w:tmpl w:val="54CC7C5E"/>
    <w:lvl w:ilvl="0" w:tplc="9480566C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/>
        <w:bCs/>
        <w:i w:val="0"/>
        <w:iCs w:val="0"/>
        <w:color w:val="800000"/>
        <w:sz w:val="24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4F4129"/>
    <w:multiLevelType w:val="hybridMultilevel"/>
    <w:tmpl w:val="FA2AB93E"/>
    <w:lvl w:ilvl="0" w:tplc="1D5CC7C8">
      <w:start w:val="1"/>
      <w:numFmt w:val="bullet"/>
      <w:pStyle w:val="ttp2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color w:val="667DD1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046135"/>
    <w:multiLevelType w:val="multilevel"/>
    <w:tmpl w:val="EADED5BC"/>
    <w:name w:val="num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907"/>
      </w:pPr>
      <w:rPr>
        <w:rFonts w:ascii="Arial" w:hAnsi="Arial" w:hint="default"/>
        <w:b/>
        <w:i w:val="0"/>
        <w:color w:val="999999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9999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color w:val="9999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color w:val="999999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B93ADA"/>
    <w:multiLevelType w:val="hybridMultilevel"/>
    <w:tmpl w:val="8330470C"/>
    <w:lvl w:ilvl="0" w:tplc="2C2268CC">
      <w:start w:val="1"/>
      <w:numFmt w:val="bullet"/>
      <w:pStyle w:val="n22"/>
      <w:lvlText w:val="–"/>
      <w:lvlJc w:val="left"/>
      <w:pPr>
        <w:tabs>
          <w:tab w:val="num" w:pos="2325"/>
        </w:tabs>
        <w:ind w:left="2325" w:hanging="22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56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Wingdings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Wingdings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Wingdings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3" w15:restartNumberingAfterBreak="0">
    <w:nsid w:val="2448245D"/>
    <w:multiLevelType w:val="hybridMultilevel"/>
    <w:tmpl w:val="81228292"/>
    <w:lvl w:ilvl="0" w:tplc="875EC608">
      <w:start w:val="1"/>
      <w:numFmt w:val="bullet"/>
      <w:lvlText w:val=""/>
      <w:lvlJc w:val="left"/>
      <w:pPr>
        <w:tabs>
          <w:tab w:val="num" w:pos="1814"/>
        </w:tabs>
        <w:ind w:left="1814" w:hanging="340"/>
      </w:pPr>
      <w:rPr>
        <w:rFonts w:ascii="Wingdings" w:hAnsi="Wingdings" w:cs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C92B44"/>
    <w:multiLevelType w:val="multilevel"/>
    <w:tmpl w:val="0B84327E"/>
    <w:lvl w:ilvl="0">
      <w:start w:val="1"/>
      <w:numFmt w:val="bullet"/>
      <w:lvlText w:val=""/>
      <w:lvlJc w:val="left"/>
      <w:pPr>
        <w:tabs>
          <w:tab w:val="num" w:pos="1531"/>
        </w:tabs>
        <w:ind w:left="1531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DD1A6A"/>
    <w:multiLevelType w:val="multilevel"/>
    <w:tmpl w:val="28603DD6"/>
    <w:name w:val="num4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16" w15:restartNumberingAfterBreak="0">
    <w:nsid w:val="31D445F1"/>
    <w:multiLevelType w:val="hybridMultilevel"/>
    <w:tmpl w:val="4F04BCE2"/>
    <w:lvl w:ilvl="0" w:tplc="FFFFFFFF">
      <w:start w:val="1"/>
      <w:numFmt w:val="bullet"/>
      <w:pStyle w:val="cuest2"/>
      <w:lvlText w:val="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E686E"/>
    <w:multiLevelType w:val="multilevel"/>
    <w:tmpl w:val="07C09100"/>
    <w:lvl w:ilvl="0">
      <w:start w:val="1"/>
      <w:numFmt w:val="lowerLetter"/>
      <w:pStyle w:val="Textoindependiente2"/>
      <w:lvlText w:val="%1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62"/>
        </w:tabs>
        <w:ind w:left="31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82"/>
        </w:tabs>
        <w:ind w:left="36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2"/>
        </w:tabs>
        <w:ind w:left="41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22"/>
        </w:tabs>
        <w:ind w:left="4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2"/>
        </w:tabs>
        <w:ind w:left="5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62"/>
        </w:tabs>
        <w:ind w:left="5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22"/>
        </w:tabs>
        <w:ind w:left="6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42"/>
        </w:tabs>
        <w:ind w:left="6702" w:hanging="1440"/>
      </w:pPr>
      <w:rPr>
        <w:rFonts w:hint="default"/>
      </w:rPr>
    </w:lvl>
  </w:abstractNum>
  <w:abstractNum w:abstractNumId="18" w15:restartNumberingAfterBreak="0">
    <w:nsid w:val="367026A2"/>
    <w:multiLevelType w:val="multilevel"/>
    <w:tmpl w:val="29A270EA"/>
    <w:lvl w:ilvl="0">
      <w:start w:val="1"/>
      <w:numFmt w:val="lowerLetter"/>
      <w:pStyle w:val="pn2"/>
      <w:lvlText w:val="%1)"/>
      <w:lvlJc w:val="left"/>
      <w:pPr>
        <w:tabs>
          <w:tab w:val="num" w:pos="511"/>
        </w:tabs>
        <w:ind w:left="454" w:hanging="227"/>
      </w:pPr>
      <w:rPr>
        <w:rFonts w:ascii="Arial Narrow" w:hAnsi="Arial Narrow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19"/>
        </w:tabs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7"/>
        </w:tabs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7"/>
        </w:tabs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7"/>
        </w:tabs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7"/>
        </w:tabs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7"/>
        </w:tabs>
        <w:ind w:left="4547" w:hanging="1440"/>
      </w:pPr>
      <w:rPr>
        <w:rFonts w:hint="default"/>
      </w:rPr>
    </w:lvl>
  </w:abstractNum>
  <w:abstractNum w:abstractNumId="19" w15:restartNumberingAfterBreak="0">
    <w:nsid w:val="3A6615AC"/>
    <w:multiLevelType w:val="hybridMultilevel"/>
    <w:tmpl w:val="47ECAE4A"/>
    <w:lvl w:ilvl="0" w:tplc="FFFFFFFF">
      <w:start w:val="1"/>
      <w:numFmt w:val="bullet"/>
      <w:pStyle w:val="p1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cs="Wingdings" w:hint="default"/>
        <w:color w:val="667DD1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31CBA"/>
    <w:multiLevelType w:val="hybridMultilevel"/>
    <w:tmpl w:val="5BBA8756"/>
    <w:lvl w:ilvl="0" w:tplc="FFFFFFFF">
      <w:start w:val="1"/>
      <w:numFmt w:val="decimal"/>
      <w:pStyle w:val="cuest1"/>
      <w:lvlText w:val="%1."/>
      <w:lvlJc w:val="left"/>
      <w:pPr>
        <w:tabs>
          <w:tab w:val="num" w:pos="1191"/>
        </w:tabs>
        <w:ind w:left="1191" w:hanging="284"/>
      </w:pPr>
      <w:rPr>
        <w:rFonts w:ascii="Arial Narrow" w:hAnsi="Arial Narrow" w:hint="default"/>
        <w:b/>
        <w:i w:val="0"/>
        <w:color w:val="667DD1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21" w15:restartNumberingAfterBreak="0">
    <w:nsid w:val="46A438C9"/>
    <w:multiLevelType w:val="hybridMultilevel"/>
    <w:tmpl w:val="4012722E"/>
    <w:lvl w:ilvl="0" w:tplc="FFFFFFFF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color w:val="80808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3199"/>
        </w:tabs>
        <w:ind w:left="319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19"/>
        </w:tabs>
        <w:ind w:left="39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39"/>
        </w:tabs>
        <w:ind w:left="46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59"/>
        </w:tabs>
        <w:ind w:left="535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79"/>
        </w:tabs>
        <w:ind w:left="60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99"/>
        </w:tabs>
        <w:ind w:left="67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19"/>
        </w:tabs>
        <w:ind w:left="751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39"/>
        </w:tabs>
        <w:ind w:left="8239" w:hanging="360"/>
      </w:pPr>
      <w:rPr>
        <w:rFonts w:ascii="Wingdings" w:hAnsi="Wingdings" w:hint="default"/>
      </w:rPr>
    </w:lvl>
  </w:abstractNum>
  <w:abstractNum w:abstractNumId="22" w15:restartNumberingAfterBreak="0">
    <w:nsid w:val="4CE81BE9"/>
    <w:multiLevelType w:val="hybridMultilevel"/>
    <w:tmpl w:val="68D05EF4"/>
    <w:lvl w:ilvl="0" w:tplc="F81E2E36">
      <w:start w:val="1"/>
      <w:numFmt w:val="bullet"/>
      <w:pStyle w:val="formula1"/>
      <w:lvlText w:val=""/>
      <w:lvlJc w:val="left"/>
      <w:pPr>
        <w:tabs>
          <w:tab w:val="num" w:pos="1191"/>
        </w:tabs>
        <w:ind w:left="1191" w:hanging="624"/>
      </w:pPr>
      <w:rPr>
        <w:rFonts w:ascii="Wingdings" w:hAnsi="Wingdings" w:cs="Wingdings" w:hint="default"/>
        <w:b/>
        <w:i w:val="0"/>
        <w:color w:val="33CCCC"/>
        <w:sz w:val="48"/>
        <w:szCs w:val="48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22222"/>
    <w:multiLevelType w:val="hybridMultilevel"/>
    <w:tmpl w:val="776019BE"/>
    <w:lvl w:ilvl="0" w:tplc="7FCAE476">
      <w:start w:val="1"/>
      <w:numFmt w:val="bullet"/>
      <w:pStyle w:val="p2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cs="Times New Roman" w:hint="default"/>
        <w:color w:val="667DD1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C474F"/>
    <w:multiLevelType w:val="multilevel"/>
    <w:tmpl w:val="4A32F3D2"/>
    <w:lvl w:ilvl="0">
      <w:start w:val="1"/>
      <w:numFmt w:val="lowerLetter"/>
      <w:pStyle w:val="pn1"/>
      <w:lvlText w:val="%1)"/>
      <w:lvlJc w:val="left"/>
      <w:pPr>
        <w:tabs>
          <w:tab w:val="num" w:pos="1191"/>
        </w:tabs>
        <w:ind w:left="1191" w:hanging="284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699"/>
        </w:tabs>
        <w:ind w:left="16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7"/>
        </w:tabs>
        <w:ind w:left="21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7"/>
        </w:tabs>
        <w:ind w:left="26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7"/>
        </w:tabs>
        <w:ind w:left="3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7"/>
        </w:tabs>
        <w:ind w:left="3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7"/>
        </w:tabs>
        <w:ind w:left="4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7"/>
        </w:tabs>
        <w:ind w:left="4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7"/>
        </w:tabs>
        <w:ind w:left="5227" w:hanging="1440"/>
      </w:pPr>
      <w:rPr>
        <w:rFonts w:hint="default"/>
      </w:rPr>
    </w:lvl>
  </w:abstractNum>
  <w:abstractNum w:abstractNumId="25" w15:restartNumberingAfterBreak="0">
    <w:nsid w:val="66D265CB"/>
    <w:multiLevelType w:val="hybridMultilevel"/>
    <w:tmpl w:val="436865B8"/>
    <w:lvl w:ilvl="0" w:tplc="FFFFFFFF">
      <w:start w:val="1"/>
      <w:numFmt w:val="bullet"/>
      <w:pStyle w:val="txentregable1"/>
      <w:lvlText w:val=""/>
      <w:lvlJc w:val="left"/>
      <w:pPr>
        <w:tabs>
          <w:tab w:val="num" w:pos="1474"/>
        </w:tabs>
        <w:ind w:left="1474" w:hanging="567"/>
      </w:pPr>
      <w:rPr>
        <w:rFonts w:ascii="Wingdings" w:hAnsi="Wingdings" w:cs="Wingdings" w:hint="default"/>
        <w:color w:val="FF0000"/>
        <w:sz w:val="40"/>
        <w:szCs w:val="4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7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0A74C2"/>
    <w:multiLevelType w:val="hybridMultilevel"/>
    <w:tmpl w:val="7BACD6C6"/>
    <w:lvl w:ilvl="0" w:tplc="CC185264">
      <w:start w:val="1"/>
      <w:numFmt w:val="bullet"/>
      <w:pStyle w:val="p4"/>
      <w:lvlText w:val="–"/>
      <w:lvlJc w:val="left"/>
      <w:pPr>
        <w:tabs>
          <w:tab w:val="num" w:pos="2118"/>
        </w:tabs>
        <w:ind w:left="2118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667DD1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347B1"/>
    <w:multiLevelType w:val="hybridMultilevel"/>
    <w:tmpl w:val="4D841230"/>
    <w:name w:val="num5"/>
    <w:lvl w:ilvl="0" w:tplc="EC9E1AEE">
      <w:start w:val="1"/>
      <w:numFmt w:val="bullet"/>
      <w:pStyle w:val="txapoio"/>
      <w:lvlText w:val=""/>
      <w:lvlJc w:val="left"/>
      <w:pPr>
        <w:tabs>
          <w:tab w:val="num" w:pos="1474"/>
        </w:tabs>
        <w:ind w:left="1474" w:hanging="567"/>
      </w:pPr>
      <w:rPr>
        <w:rFonts w:ascii="Wingdings" w:hAnsi="Wingdings" w:cs="Times New Roman" w:hint="default"/>
        <w:b/>
        <w:i w:val="0"/>
        <w:color w:val="0000FF"/>
        <w:sz w:val="40"/>
        <w:szCs w:val="40"/>
      </w:rPr>
    </w:lvl>
    <w:lvl w:ilvl="1" w:tplc="FFFFFFFF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8" w15:restartNumberingAfterBreak="0">
    <w:nsid w:val="70C74FF7"/>
    <w:multiLevelType w:val="hybridMultilevel"/>
    <w:tmpl w:val="4FC4A33A"/>
    <w:lvl w:ilvl="0" w:tplc="FFFFFFFF">
      <w:start w:val="1"/>
      <w:numFmt w:val="bullet"/>
      <w:pStyle w:val="cuest3"/>
      <w:lvlText w:val="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F4F49"/>
    <w:multiLevelType w:val="multilevel"/>
    <w:tmpl w:val="6F801920"/>
    <w:lvl w:ilvl="0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num w:numId="1" w16cid:durableId="966622688">
    <w:abstractNumId w:val="6"/>
  </w:num>
  <w:num w:numId="2" w16cid:durableId="1260069340">
    <w:abstractNumId w:val="9"/>
  </w:num>
  <w:num w:numId="3" w16cid:durableId="532691811">
    <w:abstractNumId w:val="10"/>
  </w:num>
  <w:num w:numId="4" w16cid:durableId="30764603">
    <w:abstractNumId w:val="26"/>
  </w:num>
  <w:num w:numId="5" w16cid:durableId="609630796">
    <w:abstractNumId w:val="25"/>
  </w:num>
  <w:num w:numId="6" w16cid:durableId="1134060928">
    <w:abstractNumId w:val="13"/>
  </w:num>
  <w:num w:numId="7" w16cid:durableId="1031490539">
    <w:abstractNumId w:val="19"/>
  </w:num>
  <w:num w:numId="8" w16cid:durableId="1193881474">
    <w:abstractNumId w:val="22"/>
  </w:num>
  <w:num w:numId="9" w16cid:durableId="1545363443">
    <w:abstractNumId w:val="27"/>
  </w:num>
  <w:num w:numId="10" w16cid:durableId="859469369">
    <w:abstractNumId w:val="8"/>
  </w:num>
  <w:num w:numId="11" w16cid:durableId="1046368604">
    <w:abstractNumId w:val="23"/>
  </w:num>
  <w:num w:numId="12" w16cid:durableId="1835145233">
    <w:abstractNumId w:val="20"/>
  </w:num>
  <w:num w:numId="13" w16cid:durableId="2011449286">
    <w:abstractNumId w:val="29"/>
  </w:num>
  <w:num w:numId="14" w16cid:durableId="777068439">
    <w:abstractNumId w:val="7"/>
  </w:num>
  <w:num w:numId="15" w16cid:durableId="176701734">
    <w:abstractNumId w:val="14"/>
  </w:num>
  <w:num w:numId="16" w16cid:durableId="426460108">
    <w:abstractNumId w:val="16"/>
  </w:num>
  <w:num w:numId="17" w16cid:durableId="651911473">
    <w:abstractNumId w:val="21"/>
  </w:num>
  <w:num w:numId="18" w16cid:durableId="1341160062">
    <w:abstractNumId w:val="28"/>
  </w:num>
  <w:num w:numId="19" w16cid:durableId="3921195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4167208">
    <w:abstractNumId w:val="18"/>
  </w:num>
  <w:num w:numId="21" w16cid:durableId="740295078">
    <w:abstractNumId w:val="17"/>
  </w:num>
  <w:num w:numId="22" w16cid:durableId="1703167983">
    <w:abstractNumId w:val="12"/>
  </w:num>
  <w:num w:numId="23" w16cid:durableId="141821331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attachedTemplate r:id="rId1"/>
  <w:stylePaneSortMethod w:val="0000"/>
  <w:defaultTabStop w:val="720"/>
  <w:autoHyphenation/>
  <w:hyphenationZone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1B"/>
    <w:rsid w:val="002673A5"/>
    <w:rsid w:val="002944AC"/>
    <w:rsid w:val="002A1272"/>
    <w:rsid w:val="003A00A0"/>
    <w:rsid w:val="003E146B"/>
    <w:rsid w:val="004E0C38"/>
    <w:rsid w:val="00546FEB"/>
    <w:rsid w:val="00594449"/>
    <w:rsid w:val="0065349B"/>
    <w:rsid w:val="0073713B"/>
    <w:rsid w:val="00902D05"/>
    <w:rsid w:val="0093139E"/>
    <w:rsid w:val="00B262E8"/>
    <w:rsid w:val="00B7782E"/>
    <w:rsid w:val="00C55E4C"/>
    <w:rsid w:val="00CD3DE0"/>
    <w:rsid w:val="00CF61EF"/>
    <w:rsid w:val="00D763C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3ACE4"/>
  <w15:chartTrackingRefBased/>
  <w15:docId w15:val="{6D02C34F-8142-1F42-8D9F-0C68ECF6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2920D7"/>
    <w:pPr>
      <w:widowControl w:val="0"/>
      <w:tabs>
        <w:tab w:val="left" w:pos="851"/>
      </w:tabs>
      <w:autoSpaceDE w:val="0"/>
      <w:autoSpaceDN w:val="0"/>
      <w:adjustRightInd w:val="0"/>
      <w:spacing w:before="60" w:after="60"/>
      <w:ind w:left="907" w:firstLine="284"/>
      <w:jc w:val="both"/>
    </w:pPr>
    <w:rPr>
      <w:sz w:val="24"/>
      <w:szCs w:val="24"/>
      <w:lang w:val="gl-ES" w:eastAsia="es-ES"/>
    </w:rPr>
  </w:style>
  <w:style w:type="paragraph" w:styleId="Ttulo1">
    <w:name w:val="heading 1"/>
    <w:basedOn w:val="Normal"/>
    <w:next w:val="Normal"/>
    <w:qFormat/>
    <w:rsid w:val="002920D7"/>
    <w:pPr>
      <w:keepNext/>
      <w:jc w:val="left"/>
      <w:outlineLvl w:val="0"/>
    </w:pPr>
  </w:style>
  <w:style w:type="paragraph" w:styleId="Ttulo2">
    <w:name w:val="heading 2"/>
    <w:basedOn w:val="Normal"/>
    <w:next w:val="Normal"/>
    <w:qFormat/>
    <w:rsid w:val="002920D7"/>
    <w:pPr>
      <w:keepNext/>
      <w:widowControl/>
      <w:tabs>
        <w:tab w:val="left" w:pos="-720"/>
        <w:tab w:val="left" w:pos="0"/>
        <w:tab w:val="left" w:pos="454"/>
        <w:tab w:val="left" w:pos="720"/>
        <w:tab w:val="left" w:pos="909"/>
        <w:tab w:val="left" w:pos="1364"/>
        <w:tab w:val="left" w:pos="1440"/>
        <w:tab w:val="left" w:pos="1819"/>
        <w:tab w:val="left" w:pos="2160"/>
        <w:tab w:val="left" w:pos="2274"/>
        <w:tab w:val="left" w:pos="2728"/>
        <w:tab w:val="left" w:pos="2880"/>
        <w:tab w:val="left" w:pos="3183"/>
        <w:tab w:val="left" w:pos="3600"/>
        <w:tab w:val="left" w:pos="3638"/>
        <w:tab w:val="left" w:pos="4093"/>
        <w:tab w:val="left" w:pos="4320"/>
        <w:tab w:val="left" w:pos="4548"/>
        <w:tab w:val="left" w:pos="500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outlineLvl w:val="1"/>
    </w:pPr>
  </w:style>
  <w:style w:type="paragraph" w:styleId="Ttulo3">
    <w:name w:val="heading 3"/>
    <w:basedOn w:val="Normal"/>
    <w:next w:val="Normal"/>
    <w:qFormat/>
    <w:rsid w:val="002920D7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920D7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2920D7"/>
    <w:pPr>
      <w:keepNext/>
      <w:tabs>
        <w:tab w:val="left" w:pos="-1440"/>
      </w:tabs>
      <w:jc w:val="right"/>
      <w:outlineLvl w:val="4"/>
    </w:pPr>
    <w:rPr>
      <w:noProof/>
      <w:lang w:val="es-ES_tradnl"/>
    </w:rPr>
  </w:style>
  <w:style w:type="paragraph" w:styleId="Ttulo6">
    <w:name w:val="heading 6"/>
    <w:basedOn w:val="Normal"/>
    <w:next w:val="Normal"/>
    <w:qFormat/>
    <w:rsid w:val="002920D7"/>
    <w:pPr>
      <w:keepNext/>
      <w:tabs>
        <w:tab w:val="left" w:pos="-1440"/>
      </w:tabs>
      <w:jc w:val="right"/>
      <w:outlineLvl w:val="5"/>
    </w:pPr>
    <w:rPr>
      <w:b/>
      <w:bCs/>
      <w:noProof/>
      <w:lang w:val="es-ES_tradnl"/>
    </w:rPr>
  </w:style>
  <w:style w:type="paragraph" w:styleId="Ttulo7">
    <w:name w:val="heading 7"/>
    <w:basedOn w:val="Normal"/>
    <w:next w:val="Normal"/>
    <w:qFormat/>
    <w:rsid w:val="002920D7"/>
    <w:pPr>
      <w:keepNext/>
      <w:tabs>
        <w:tab w:val="left" w:pos="-1440"/>
      </w:tabs>
      <w:outlineLvl w:val="6"/>
    </w:pPr>
    <w:rPr>
      <w:b/>
      <w:bCs/>
      <w:i/>
      <w:iCs/>
      <w:noProof/>
      <w:lang w:val="es-ES_tradnl"/>
    </w:rPr>
  </w:style>
  <w:style w:type="paragraph" w:styleId="Ttulo8">
    <w:name w:val="heading 8"/>
    <w:basedOn w:val="Normal"/>
    <w:next w:val="Normal"/>
    <w:qFormat/>
    <w:rsid w:val="002920D7"/>
    <w:pPr>
      <w:keepNext/>
      <w:pBdr>
        <w:top w:val="single" w:sz="6" w:space="0" w:color="000000" w:shadow="1"/>
        <w:left w:val="single" w:sz="6" w:space="1" w:color="000000" w:shadow="1"/>
        <w:bottom w:val="single" w:sz="6" w:space="0" w:color="000000" w:shadow="1"/>
        <w:right w:val="single" w:sz="6" w:space="0" w:color="000000" w:shadow="1"/>
      </w:pBdr>
      <w:shd w:val="pct20" w:color="00FFFF" w:fill="FFFFFF"/>
      <w:tabs>
        <w:tab w:val="clear" w:pos="851"/>
        <w:tab w:val="left" w:pos="-590"/>
        <w:tab w:val="left" w:pos="130"/>
        <w:tab w:val="left" w:pos="850"/>
        <w:tab w:val="left" w:pos="1570"/>
        <w:tab w:val="left" w:pos="2290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</w:tabs>
      <w:ind w:left="851" w:right="851"/>
      <w:jc w:val="center"/>
      <w:outlineLvl w:val="7"/>
    </w:pPr>
    <w:rPr>
      <w:noProof/>
      <w:sz w:val="40"/>
      <w:szCs w:val="40"/>
      <w:lang w:val="es-ES_tradnl"/>
    </w:rPr>
  </w:style>
  <w:style w:type="paragraph" w:styleId="Ttulo9">
    <w:name w:val="heading 9"/>
    <w:basedOn w:val="Normal"/>
    <w:next w:val="Normal"/>
    <w:qFormat/>
    <w:rsid w:val="002920D7"/>
    <w:pPr>
      <w:keepNext/>
      <w:tabs>
        <w:tab w:val="left" w:pos="-1440"/>
      </w:tabs>
      <w:outlineLvl w:val="8"/>
    </w:pPr>
    <w:rPr>
      <w:i/>
      <w:iCs/>
      <w:noProof/>
      <w:sz w:val="28"/>
      <w:szCs w:val="28"/>
      <w:lang w:val="es-ES_tradnl"/>
    </w:rPr>
  </w:style>
  <w:style w:type="character" w:default="1" w:styleId="Fuentedeprrafopredeter">
    <w:name w:val="Default Paragraph Font"/>
    <w:semiHidden/>
    <w:rsid w:val="002920D7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2920D7"/>
  </w:style>
  <w:style w:type="character" w:styleId="Hipervnculo">
    <w:name w:val="Hyperlink"/>
    <w:semiHidden/>
    <w:rsid w:val="002920D7"/>
    <w:rPr>
      <w:color w:val="0000FF"/>
      <w:u w:val="single"/>
    </w:rPr>
  </w:style>
  <w:style w:type="character" w:styleId="Hipervnculovisitado">
    <w:name w:val="FollowedHyperlink"/>
    <w:semiHidden/>
    <w:rsid w:val="002920D7"/>
    <w:rPr>
      <w:color w:val="800080"/>
      <w:u w:val="single"/>
    </w:rPr>
  </w:style>
  <w:style w:type="paragraph" w:styleId="TDC1">
    <w:name w:val="toc 1"/>
    <w:basedOn w:val="Normal"/>
    <w:next w:val="Normal"/>
    <w:rsid w:val="002920D7"/>
    <w:pPr>
      <w:widowControl/>
      <w:tabs>
        <w:tab w:val="clear" w:pos="851"/>
        <w:tab w:val="right" w:pos="709"/>
        <w:tab w:val="right" w:leader="dot" w:pos="9639"/>
      </w:tabs>
      <w:autoSpaceDE/>
      <w:autoSpaceDN/>
      <w:adjustRightInd/>
      <w:spacing w:before="120" w:after="120"/>
      <w:ind w:left="567" w:hanging="567"/>
      <w:jc w:val="left"/>
    </w:pPr>
    <w:rPr>
      <w:rFonts w:ascii="Arial" w:hAnsi="Arial" w:cs="Arial"/>
      <w:b/>
      <w:noProof/>
      <w:color w:val="3342B5"/>
    </w:rPr>
  </w:style>
  <w:style w:type="paragraph" w:styleId="TDC2">
    <w:name w:val="toc 2"/>
    <w:basedOn w:val="TDC1"/>
    <w:next w:val="Normal"/>
    <w:rsid w:val="002920D7"/>
    <w:pPr>
      <w:tabs>
        <w:tab w:val="clear" w:pos="709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rsid w:val="002920D7"/>
    <w:pPr>
      <w:tabs>
        <w:tab w:val="clear" w:pos="709"/>
        <w:tab w:val="left" w:pos="1701"/>
      </w:tabs>
      <w:spacing w:before="60" w:after="60"/>
      <w:ind w:left="1843" w:hanging="709"/>
    </w:pPr>
    <w:rPr>
      <w:rFonts w:ascii="Arial Narrow" w:hAnsi="Arial Narrow"/>
      <w:b w:val="0"/>
      <w:sz w:val="20"/>
      <w:szCs w:val="20"/>
    </w:rPr>
  </w:style>
  <w:style w:type="paragraph" w:styleId="TDC4">
    <w:name w:val="toc 4"/>
    <w:basedOn w:val="TDC1"/>
    <w:next w:val="Normal"/>
    <w:rsid w:val="002920D7"/>
    <w:pPr>
      <w:tabs>
        <w:tab w:val="clear" w:pos="709"/>
        <w:tab w:val="right" w:pos="1276"/>
        <w:tab w:val="left" w:pos="2410"/>
      </w:tabs>
      <w:spacing w:before="60" w:after="60"/>
      <w:ind w:left="1701" w:firstLine="0"/>
    </w:pPr>
    <w:rPr>
      <w:rFonts w:ascii="Arial Narrow" w:hAnsi="Arial Narrow"/>
      <w:b w:val="0"/>
      <w:sz w:val="20"/>
      <w:szCs w:val="20"/>
    </w:rPr>
  </w:style>
  <w:style w:type="paragraph" w:styleId="TDC5">
    <w:name w:val="toc 5"/>
    <w:basedOn w:val="TDC1"/>
    <w:next w:val="Normal"/>
    <w:rsid w:val="002920D7"/>
    <w:pPr>
      <w:spacing w:before="40" w:after="40"/>
      <w:ind w:left="2268" w:firstLine="142"/>
    </w:pPr>
    <w:rPr>
      <w:rFonts w:ascii="Arial Narrow" w:hAnsi="Arial Narrow"/>
      <w:b w:val="0"/>
      <w:sz w:val="20"/>
      <w:szCs w:val="20"/>
    </w:rPr>
  </w:style>
  <w:style w:type="paragraph" w:styleId="TDC6">
    <w:name w:val="toc 6"/>
    <w:basedOn w:val="TDC1"/>
    <w:next w:val="Normal"/>
    <w:rsid w:val="002920D7"/>
    <w:pPr>
      <w:spacing w:before="20" w:after="20"/>
      <w:ind w:left="2835" w:firstLine="0"/>
    </w:pPr>
    <w:rPr>
      <w:rFonts w:ascii="Arial Narrow" w:hAnsi="Arial Narrow"/>
      <w:b w:val="0"/>
      <w:sz w:val="18"/>
      <w:szCs w:val="18"/>
    </w:rPr>
  </w:style>
  <w:style w:type="paragraph" w:styleId="TDC7">
    <w:name w:val="toc 7"/>
    <w:basedOn w:val="TDC1"/>
    <w:next w:val="Normal"/>
    <w:autoRedefine/>
    <w:semiHidden/>
    <w:rsid w:val="002920D7"/>
    <w:pPr>
      <w:ind w:left="1440"/>
    </w:pPr>
  </w:style>
  <w:style w:type="paragraph" w:styleId="TDC8">
    <w:name w:val="toc 8"/>
    <w:basedOn w:val="TDC1"/>
    <w:next w:val="Normal"/>
    <w:autoRedefine/>
    <w:semiHidden/>
    <w:rsid w:val="002920D7"/>
    <w:pPr>
      <w:ind w:left="1680"/>
    </w:pPr>
  </w:style>
  <w:style w:type="paragraph" w:styleId="TDC9">
    <w:name w:val="toc 9"/>
    <w:basedOn w:val="TDC1"/>
    <w:next w:val="Normal"/>
    <w:autoRedefine/>
    <w:semiHidden/>
    <w:rsid w:val="002920D7"/>
    <w:pPr>
      <w:ind w:left="1920"/>
    </w:pPr>
  </w:style>
  <w:style w:type="paragraph" w:styleId="Piedepgina">
    <w:name w:val="footer"/>
    <w:basedOn w:val="Normal"/>
    <w:rsid w:val="002920D7"/>
    <w:pPr>
      <w:tabs>
        <w:tab w:val="clear" w:pos="851"/>
        <w:tab w:val="center" w:pos="4252"/>
        <w:tab w:val="right" w:pos="8504"/>
      </w:tabs>
    </w:pPr>
  </w:style>
  <w:style w:type="paragraph" w:customStyle="1" w:styleId="n1">
    <w:name w:val="n1"/>
    <w:next w:val="tx1"/>
    <w:link w:val="n1Car"/>
    <w:rsid w:val="002920D7"/>
    <w:pPr>
      <w:numPr>
        <w:numId w:val="10"/>
      </w:numPr>
      <w:pBdr>
        <w:bottom w:val="single" w:sz="12" w:space="1" w:color="667DD1"/>
      </w:pBdr>
      <w:tabs>
        <w:tab w:val="left" w:pos="907"/>
      </w:tabs>
      <w:suppressAutoHyphens/>
      <w:spacing w:before="320" w:after="180"/>
    </w:pPr>
    <w:rPr>
      <w:rFonts w:ascii="Arial" w:hAnsi="Arial" w:cs="Arial"/>
      <w:b/>
      <w:bCs/>
      <w:noProof/>
      <w:color w:val="3342B5"/>
      <w:sz w:val="48"/>
      <w:szCs w:val="48"/>
      <w:lang w:val="gl-ES" w:eastAsia="es-ES"/>
    </w:rPr>
  </w:style>
  <w:style w:type="paragraph" w:customStyle="1" w:styleId="tx1">
    <w:name w:val="tx1"/>
    <w:link w:val="tx1Car1"/>
    <w:rsid w:val="002920D7"/>
    <w:pPr>
      <w:spacing w:before="120" w:after="60"/>
      <w:ind w:left="907"/>
      <w:jc w:val="both"/>
    </w:pPr>
    <w:rPr>
      <w:sz w:val="24"/>
      <w:szCs w:val="24"/>
      <w:lang w:val="gl-ES" w:eastAsia="es-ES"/>
    </w:rPr>
  </w:style>
  <w:style w:type="paragraph" w:customStyle="1" w:styleId="n2">
    <w:name w:val="n2"/>
    <w:next w:val="tx1"/>
    <w:link w:val="n2Car"/>
    <w:rsid w:val="002920D7"/>
    <w:pPr>
      <w:numPr>
        <w:ilvl w:val="1"/>
        <w:numId w:val="10"/>
      </w:numPr>
      <w:tabs>
        <w:tab w:val="left" w:pos="907"/>
      </w:tabs>
      <w:spacing w:before="400" w:after="180"/>
    </w:pPr>
    <w:rPr>
      <w:rFonts w:ascii="Arial" w:hAnsi="Arial" w:cs="Arial"/>
      <w:b/>
      <w:bCs/>
      <w:color w:val="3342B5"/>
      <w:sz w:val="36"/>
      <w:szCs w:val="36"/>
      <w:lang w:val="gl-ES" w:eastAsia="es-ES"/>
    </w:rPr>
  </w:style>
  <w:style w:type="paragraph" w:customStyle="1" w:styleId="n3">
    <w:name w:val="n3"/>
    <w:next w:val="tx1"/>
    <w:rsid w:val="002920D7"/>
    <w:pPr>
      <w:keepNext/>
      <w:numPr>
        <w:ilvl w:val="2"/>
        <w:numId w:val="10"/>
      </w:numPr>
      <w:spacing w:before="400" w:after="180"/>
    </w:pPr>
    <w:rPr>
      <w:rFonts w:ascii="Arial" w:hAnsi="Arial" w:cs="Arial"/>
      <w:b/>
      <w:bCs/>
      <w:color w:val="3342B5"/>
      <w:sz w:val="28"/>
      <w:szCs w:val="28"/>
      <w:lang w:val="gl-ES" w:eastAsia="es-ES"/>
    </w:rPr>
  </w:style>
  <w:style w:type="paragraph" w:customStyle="1" w:styleId="p1">
    <w:name w:val="p1"/>
    <w:link w:val="p1CarCar"/>
    <w:rsid w:val="002920D7"/>
    <w:pPr>
      <w:numPr>
        <w:numId w:val="7"/>
      </w:numPr>
      <w:spacing w:before="120" w:after="60"/>
      <w:jc w:val="both"/>
    </w:pPr>
    <w:rPr>
      <w:sz w:val="24"/>
      <w:szCs w:val="24"/>
      <w:lang w:val="gl-ES" w:eastAsia="es-ES"/>
    </w:rPr>
  </w:style>
  <w:style w:type="paragraph" w:customStyle="1" w:styleId="p2">
    <w:name w:val="p2"/>
    <w:link w:val="p2CarCar"/>
    <w:rsid w:val="002920D7"/>
    <w:pPr>
      <w:numPr>
        <w:numId w:val="11"/>
      </w:numPr>
      <w:spacing w:before="60" w:after="60"/>
      <w:jc w:val="both"/>
      <w:outlineLvl w:val="1"/>
    </w:pPr>
    <w:rPr>
      <w:sz w:val="24"/>
      <w:szCs w:val="24"/>
      <w:lang w:val="gl-ES" w:eastAsia="es-ES"/>
    </w:rPr>
  </w:style>
  <w:style w:type="paragraph" w:customStyle="1" w:styleId="n4">
    <w:name w:val="n4"/>
    <w:next w:val="tx1"/>
    <w:rsid w:val="002920D7"/>
    <w:pPr>
      <w:keepNext/>
      <w:numPr>
        <w:ilvl w:val="3"/>
        <w:numId w:val="10"/>
      </w:numPr>
      <w:spacing w:before="400" w:after="120"/>
    </w:pPr>
    <w:rPr>
      <w:rFonts w:ascii="Arial" w:hAnsi="Arial" w:cs="Arial"/>
      <w:b/>
      <w:bCs/>
      <w:color w:val="000080"/>
      <w:sz w:val="22"/>
      <w:szCs w:val="22"/>
      <w:lang w:val="gl-ES" w:eastAsia="es-ES"/>
    </w:rPr>
  </w:style>
  <w:style w:type="paragraph" w:customStyle="1" w:styleId="n5">
    <w:name w:val="n5"/>
    <w:next w:val="tx1"/>
    <w:link w:val="n5Car"/>
    <w:rsid w:val="002920D7"/>
    <w:pPr>
      <w:keepNext/>
      <w:tabs>
        <w:tab w:val="left" w:pos="907"/>
      </w:tabs>
      <w:spacing w:before="300" w:after="240"/>
      <w:ind w:left="907"/>
    </w:pPr>
    <w:rPr>
      <w:rFonts w:ascii="Arial" w:hAnsi="Arial" w:cs="Arial"/>
      <w:b/>
      <w:bCs/>
      <w:color w:val="3342B5"/>
      <w:sz w:val="22"/>
      <w:szCs w:val="22"/>
      <w:lang w:val="gl-ES" w:eastAsia="es-ES"/>
    </w:rPr>
  </w:style>
  <w:style w:type="character" w:customStyle="1" w:styleId="n5Car">
    <w:name w:val="n5 Car"/>
    <w:link w:val="n5"/>
    <w:rsid w:val="002920D7"/>
    <w:rPr>
      <w:rFonts w:ascii="Arial" w:hAnsi="Arial" w:cs="Arial"/>
      <w:b/>
      <w:bCs/>
      <w:color w:val="3342B5"/>
      <w:sz w:val="22"/>
      <w:szCs w:val="22"/>
      <w:lang w:val="gl-ES" w:eastAsia="es-ES" w:bidi="ar-SA"/>
    </w:rPr>
  </w:style>
  <w:style w:type="paragraph" w:customStyle="1" w:styleId="tt1cn">
    <w:name w:val="tt1cn"/>
    <w:basedOn w:val="tt1c"/>
    <w:rsid w:val="002920D7"/>
    <w:pPr>
      <w:widowControl w:val="0"/>
      <w:tabs>
        <w:tab w:val="left" w:pos="851"/>
      </w:tabs>
      <w:autoSpaceDE w:val="0"/>
      <w:autoSpaceDN w:val="0"/>
      <w:adjustRightInd w:val="0"/>
    </w:pPr>
    <w:rPr>
      <w:b/>
      <w:bCs/>
    </w:rPr>
  </w:style>
  <w:style w:type="paragraph" w:customStyle="1" w:styleId="tt1c">
    <w:name w:val="tt1c"/>
    <w:basedOn w:val="tt1"/>
    <w:rsid w:val="002920D7"/>
    <w:pPr>
      <w:jc w:val="center"/>
    </w:pPr>
  </w:style>
  <w:style w:type="paragraph" w:customStyle="1" w:styleId="tt1">
    <w:name w:val="tt1"/>
    <w:link w:val="tt1Carc"/>
    <w:rsid w:val="002920D7"/>
    <w:pPr>
      <w:spacing w:before="20" w:after="20"/>
    </w:pPr>
    <w:rPr>
      <w:rFonts w:ascii="Arial Narrow" w:hAnsi="Arial Narrow" w:cs="Helvetica"/>
      <w:sz w:val="16"/>
      <w:szCs w:val="16"/>
      <w:lang w:val="gl-ES" w:eastAsia="es-ES"/>
    </w:rPr>
  </w:style>
  <w:style w:type="paragraph" w:customStyle="1" w:styleId="n6">
    <w:name w:val="n6"/>
    <w:next w:val="tx1"/>
    <w:link w:val="n6Car"/>
    <w:rsid w:val="002920D7"/>
    <w:pPr>
      <w:keepNext/>
      <w:spacing w:before="320" w:after="180"/>
      <w:ind w:left="907"/>
    </w:pPr>
    <w:rPr>
      <w:rFonts w:ascii="Arial" w:hAnsi="Arial" w:cs="Arial"/>
      <w:bCs/>
      <w:color w:val="3342B5"/>
      <w:sz w:val="22"/>
      <w:szCs w:val="22"/>
      <w:lang w:val="gl-ES" w:eastAsia="es-ES"/>
    </w:rPr>
  </w:style>
  <w:style w:type="character" w:customStyle="1" w:styleId="n6Car">
    <w:name w:val="n6 Car"/>
    <w:link w:val="n6"/>
    <w:rsid w:val="002920D7"/>
    <w:rPr>
      <w:rFonts w:ascii="Arial" w:hAnsi="Arial" w:cs="Arial"/>
      <w:bCs/>
      <w:color w:val="3342B5"/>
      <w:sz w:val="22"/>
      <w:szCs w:val="22"/>
      <w:lang w:val="gl-ES" w:eastAsia="es-ES" w:bidi="ar-SA"/>
    </w:rPr>
  </w:style>
  <w:style w:type="paragraph" w:customStyle="1" w:styleId="t1">
    <w:name w:val="t1"/>
    <w:autoRedefine/>
    <w:rsid w:val="002673A5"/>
    <w:pPr>
      <w:pBdr>
        <w:bottom w:val="single" w:sz="12" w:space="1" w:color="800000"/>
      </w:pBdr>
      <w:shd w:val="clear" w:color="auto" w:fill="E6E6E6"/>
      <w:tabs>
        <w:tab w:val="left" w:pos="-1440"/>
      </w:tabs>
      <w:jc w:val="center"/>
    </w:pPr>
    <w:rPr>
      <w:rFonts w:ascii="Arial Narrow" w:hAnsi="Arial Narrow" w:cs="Arial"/>
      <w:b/>
      <w:bCs/>
      <w:noProof/>
      <w:sz w:val="28"/>
      <w:szCs w:val="32"/>
      <w:lang w:val="gl-ES" w:eastAsia="es-ES"/>
    </w:rPr>
  </w:style>
  <w:style w:type="paragraph" w:customStyle="1" w:styleId="indice1">
    <w:name w:val="indice1"/>
    <w:rsid w:val="002920D7"/>
    <w:pPr>
      <w:pBdr>
        <w:bottom w:val="single" w:sz="12" w:space="1" w:color="667DD1"/>
      </w:pBdr>
      <w:spacing w:before="120" w:after="400"/>
    </w:pPr>
    <w:rPr>
      <w:rFonts w:ascii="Arial" w:hAnsi="Arial" w:cs="Arial"/>
      <w:b/>
      <w:color w:val="3342B5"/>
      <w:sz w:val="28"/>
      <w:szCs w:val="28"/>
      <w:lang w:val="gl-ES" w:eastAsia="es-ES"/>
    </w:rPr>
  </w:style>
  <w:style w:type="paragraph" w:customStyle="1" w:styleId="p3">
    <w:name w:val="p3"/>
    <w:link w:val="p3Car"/>
    <w:rsid w:val="002920D7"/>
    <w:pPr>
      <w:numPr>
        <w:numId w:val="1"/>
      </w:numPr>
      <w:spacing w:before="60" w:after="60"/>
    </w:pPr>
    <w:rPr>
      <w:sz w:val="24"/>
      <w:szCs w:val="24"/>
      <w:lang w:val="gl-ES" w:eastAsia="es-ES"/>
    </w:rPr>
  </w:style>
  <w:style w:type="paragraph" w:customStyle="1" w:styleId="tt1n">
    <w:name w:val="tt1n"/>
    <w:basedOn w:val="tt1"/>
    <w:link w:val="tt1nCar"/>
    <w:rsid w:val="002920D7"/>
    <w:pPr>
      <w:spacing w:before="40"/>
    </w:pPr>
    <w:rPr>
      <w:b/>
      <w:bCs/>
    </w:rPr>
  </w:style>
  <w:style w:type="paragraph" w:customStyle="1" w:styleId="ttp1">
    <w:name w:val="ttp1"/>
    <w:basedOn w:val="tt1"/>
    <w:link w:val="ttp1CarCar"/>
    <w:rsid w:val="002920D7"/>
    <w:pPr>
      <w:numPr>
        <w:numId w:val="2"/>
      </w:numPr>
      <w:spacing w:before="40" w:after="40"/>
    </w:pPr>
  </w:style>
  <w:style w:type="paragraph" w:customStyle="1" w:styleId="ttp2">
    <w:name w:val="ttp2"/>
    <w:basedOn w:val="ttp1"/>
    <w:link w:val="ttp2CarCar"/>
    <w:rsid w:val="002920D7"/>
    <w:pPr>
      <w:numPr>
        <w:numId w:val="3"/>
      </w:numPr>
    </w:pPr>
  </w:style>
  <w:style w:type="paragraph" w:customStyle="1" w:styleId="sp1">
    <w:name w:val="sp1"/>
    <w:basedOn w:val="Normal"/>
    <w:rsid w:val="002920D7"/>
    <w:pPr>
      <w:ind w:left="1191"/>
    </w:pPr>
  </w:style>
  <w:style w:type="paragraph" w:customStyle="1" w:styleId="t2">
    <w:name w:val="t2"/>
    <w:basedOn w:val="t1"/>
    <w:rsid w:val="002920D7"/>
    <w:pPr>
      <w:shd w:val="clear" w:color="auto" w:fill="auto"/>
      <w:spacing w:before="120"/>
    </w:pPr>
    <w:rPr>
      <w:color w:val="667DD1"/>
      <w:sz w:val="44"/>
      <w:szCs w:val="56"/>
    </w:rPr>
  </w:style>
  <w:style w:type="paragraph" w:customStyle="1" w:styleId="t3">
    <w:name w:val="t3"/>
    <w:basedOn w:val="t2"/>
    <w:rsid w:val="002920D7"/>
    <w:pPr>
      <w:pBdr>
        <w:bottom w:val="none" w:sz="0" w:space="0" w:color="auto"/>
      </w:pBdr>
      <w:spacing w:before="400" w:after="200"/>
    </w:pPr>
    <w:rPr>
      <w:color w:val="3342B5"/>
      <w:sz w:val="52"/>
      <w:szCs w:val="52"/>
    </w:rPr>
  </w:style>
  <w:style w:type="paragraph" w:customStyle="1" w:styleId="p4">
    <w:name w:val="p4"/>
    <w:basedOn w:val="p3"/>
    <w:rsid w:val="002920D7"/>
    <w:pPr>
      <w:numPr>
        <w:numId w:val="4"/>
      </w:numPr>
      <w:tabs>
        <w:tab w:val="left" w:pos="2041"/>
      </w:tabs>
      <w:ind w:left="2042" w:hanging="284"/>
    </w:pPr>
  </w:style>
  <w:style w:type="paragraph" w:customStyle="1" w:styleId="sp2">
    <w:name w:val="sp2"/>
    <w:basedOn w:val="sp1"/>
    <w:rsid w:val="002920D7"/>
    <w:pPr>
      <w:ind w:left="1474"/>
    </w:pPr>
  </w:style>
  <w:style w:type="paragraph" w:customStyle="1" w:styleId="tt2">
    <w:name w:val="tt2"/>
    <w:basedOn w:val="tt1"/>
    <w:rsid w:val="002920D7"/>
    <w:pPr>
      <w:widowControl w:val="0"/>
      <w:tabs>
        <w:tab w:val="left" w:pos="851"/>
      </w:tabs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t1d">
    <w:name w:val="tt1d"/>
    <w:basedOn w:val="tt1"/>
    <w:rsid w:val="002920D7"/>
    <w:pPr>
      <w:widowControl w:val="0"/>
      <w:tabs>
        <w:tab w:val="left" w:pos="851"/>
      </w:tabs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tt1dn">
    <w:name w:val="tt1dn"/>
    <w:basedOn w:val="tt1d"/>
    <w:rsid w:val="002920D7"/>
    <w:rPr>
      <w:b/>
    </w:rPr>
  </w:style>
  <w:style w:type="paragraph" w:customStyle="1" w:styleId="pn1">
    <w:name w:val="pn1"/>
    <w:basedOn w:val="Textoindependiente"/>
    <w:rsid w:val="002920D7"/>
    <w:pPr>
      <w:numPr>
        <w:numId w:val="19"/>
      </w:numPr>
      <w:tabs>
        <w:tab w:val="clear" w:pos="851"/>
      </w:tabs>
      <w:spacing w:after="60"/>
    </w:pPr>
  </w:style>
  <w:style w:type="paragraph" w:styleId="Textoindependiente">
    <w:name w:val="Body Text"/>
    <w:basedOn w:val="Normal"/>
    <w:link w:val="TextoindependienteCar1"/>
    <w:semiHidden/>
    <w:rsid w:val="002920D7"/>
    <w:pPr>
      <w:spacing w:after="120"/>
    </w:pPr>
  </w:style>
  <w:style w:type="paragraph" w:customStyle="1" w:styleId="cuest1">
    <w:name w:val="cuest1"/>
    <w:basedOn w:val="p1"/>
    <w:next w:val="Textoindependiente"/>
    <w:link w:val="cuest1CarCar"/>
    <w:rsid w:val="002920D7"/>
    <w:pPr>
      <w:widowControl w:val="0"/>
      <w:numPr>
        <w:numId w:val="12"/>
      </w:numPr>
      <w:pBdr>
        <w:bottom w:val="single" w:sz="4" w:space="1" w:color="667DD1"/>
      </w:pBdr>
      <w:spacing w:before="300" w:after="180"/>
    </w:pPr>
    <w:rPr>
      <w:rFonts w:ascii="Helvetica" w:hAnsi="Helvetica" w:cs="Arial"/>
      <w:color w:val="000080"/>
      <w:sz w:val="20"/>
    </w:rPr>
  </w:style>
  <w:style w:type="paragraph" w:customStyle="1" w:styleId="cuest2">
    <w:name w:val="cuest2"/>
    <w:link w:val="cuest2CarCar"/>
    <w:rsid w:val="002920D7"/>
    <w:pPr>
      <w:numPr>
        <w:numId w:val="16"/>
      </w:numPr>
      <w:spacing w:before="120" w:after="120"/>
    </w:pPr>
    <w:rPr>
      <w:sz w:val="24"/>
      <w:szCs w:val="24"/>
      <w:lang w:val="gl-ES" w:eastAsia="es-ES"/>
    </w:rPr>
  </w:style>
  <w:style w:type="character" w:customStyle="1" w:styleId="cuest2CarCar">
    <w:name w:val="cuest2 Car Car"/>
    <w:link w:val="cuest2"/>
    <w:rsid w:val="002920D7"/>
    <w:rPr>
      <w:sz w:val="24"/>
      <w:szCs w:val="24"/>
      <w:lang w:val="gl-ES" w:eastAsia="es-ES" w:bidi="ar-SA"/>
    </w:rPr>
  </w:style>
  <w:style w:type="paragraph" w:customStyle="1" w:styleId="cuest3">
    <w:name w:val="cuest3"/>
    <w:basedOn w:val="Textoindependiente"/>
    <w:rsid w:val="002920D7"/>
    <w:pPr>
      <w:numPr>
        <w:numId w:val="18"/>
      </w:numPr>
      <w:spacing w:before="120"/>
    </w:pPr>
  </w:style>
  <w:style w:type="paragraph" w:customStyle="1" w:styleId="formula1">
    <w:name w:val="formula1"/>
    <w:basedOn w:val="tx1"/>
    <w:rsid w:val="002920D7"/>
    <w:pPr>
      <w:numPr>
        <w:numId w:val="8"/>
      </w:numPr>
      <w:tabs>
        <w:tab w:val="clear" w:pos="1191"/>
      </w:tabs>
      <w:spacing w:before="360" w:after="360"/>
      <w:ind w:left="907" w:firstLine="0"/>
      <w:jc w:val="center"/>
    </w:pPr>
  </w:style>
  <w:style w:type="paragraph" w:customStyle="1" w:styleId="formula">
    <w:name w:val="formula"/>
    <w:basedOn w:val="p2"/>
    <w:semiHidden/>
    <w:rsid w:val="002920D7"/>
    <w:pPr>
      <w:numPr>
        <w:numId w:val="0"/>
      </w:numPr>
    </w:pPr>
  </w:style>
  <w:style w:type="paragraph" w:customStyle="1" w:styleId="txapoio">
    <w:name w:val="tx_apoio"/>
    <w:basedOn w:val="cuest1"/>
    <w:next w:val="Textoindependiente"/>
    <w:link w:val="txapoioCarCar"/>
    <w:rsid w:val="002920D7"/>
    <w:pPr>
      <w:numPr>
        <w:numId w:val="9"/>
      </w:numPr>
      <w:pBdr>
        <w:left w:val="single" w:sz="36" w:space="4" w:color="667DD1"/>
        <w:bottom w:val="none" w:sz="0" w:space="0" w:color="auto"/>
      </w:pBdr>
      <w:tabs>
        <w:tab w:val="clear" w:pos="1474"/>
      </w:tabs>
    </w:pPr>
    <w:rPr>
      <w:rFonts w:ascii="Times New Roman" w:hAnsi="Times New Roman"/>
      <w:color w:val="auto"/>
      <w:sz w:val="24"/>
    </w:rPr>
  </w:style>
  <w:style w:type="paragraph" w:customStyle="1" w:styleId="txtarefa1">
    <w:name w:val="tx_tarefa1"/>
    <w:basedOn w:val="txapoio"/>
    <w:rsid w:val="002920D7"/>
    <w:pPr>
      <w:numPr>
        <w:numId w:val="6"/>
      </w:numPr>
      <w:ind w:left="1474" w:hanging="567"/>
    </w:pPr>
  </w:style>
  <w:style w:type="paragraph" w:customStyle="1" w:styleId="txentregable1">
    <w:name w:val="tx_entregable1"/>
    <w:basedOn w:val="txtarefa1"/>
    <w:rsid w:val="002920D7"/>
    <w:pPr>
      <w:numPr>
        <w:numId w:val="5"/>
      </w:numPr>
      <w:tabs>
        <w:tab w:val="left" w:pos="1531"/>
      </w:tabs>
    </w:pPr>
  </w:style>
  <w:style w:type="character" w:customStyle="1" w:styleId="Carcterdenumeracin">
    <w:name w:val="Carácter de numeración"/>
    <w:semiHidden/>
    <w:rsid w:val="002920D7"/>
  </w:style>
  <w:style w:type="character" w:customStyle="1" w:styleId="Smbolodenotafinal">
    <w:name w:val="Símbolo de nota final"/>
    <w:semiHidden/>
    <w:rsid w:val="002920D7"/>
  </w:style>
  <w:style w:type="paragraph" w:customStyle="1" w:styleId="sp11">
    <w:name w:val="sp11"/>
    <w:basedOn w:val="sp1"/>
    <w:rsid w:val="002920D7"/>
    <w:pPr>
      <w:ind w:firstLine="0"/>
    </w:pPr>
  </w:style>
  <w:style w:type="paragraph" w:styleId="Encabezado">
    <w:name w:val="header"/>
    <w:basedOn w:val="Normal"/>
    <w:next w:val="Textoindependiente"/>
    <w:semiHidden/>
    <w:rsid w:val="002920D7"/>
    <w:pPr>
      <w:keepNext/>
      <w:tabs>
        <w:tab w:val="clear" w:pos="851"/>
      </w:tabs>
      <w:suppressAutoHyphens/>
      <w:autoSpaceDN/>
      <w:adjustRightInd/>
      <w:spacing w:before="240" w:after="120"/>
      <w:ind w:left="0" w:firstLine="0"/>
      <w:jc w:val="left"/>
    </w:pPr>
    <w:rPr>
      <w:rFonts w:ascii="Arial" w:hAnsi="Arial" w:cs="Arial"/>
      <w:sz w:val="28"/>
      <w:szCs w:val="28"/>
      <w:lang w:val="es-ES_tradnl" w:eastAsia="es-ES_tradnl"/>
    </w:rPr>
  </w:style>
  <w:style w:type="paragraph" w:styleId="Lista">
    <w:name w:val="List"/>
    <w:basedOn w:val="Textoindependiente"/>
    <w:semiHidden/>
    <w:rsid w:val="002920D7"/>
    <w:pPr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Contenidodelatabla">
    <w:name w:val="Contenido de la tabla"/>
    <w:basedOn w:val="Textoindependiente"/>
    <w:semiHidden/>
    <w:rsid w:val="002920D7"/>
    <w:pPr>
      <w:suppressLineNumbers/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Encabezadodelatabla">
    <w:name w:val="Encabezado de la tabla"/>
    <w:basedOn w:val="Contenidodelatabla"/>
    <w:semiHidden/>
    <w:rsid w:val="002920D7"/>
    <w:pPr>
      <w:jc w:val="center"/>
    </w:pPr>
    <w:rPr>
      <w:b/>
      <w:bCs/>
      <w:i/>
      <w:iCs/>
    </w:rPr>
  </w:style>
  <w:style w:type="paragraph" w:customStyle="1" w:styleId="Etiqueta">
    <w:name w:val="Etiqueta"/>
    <w:basedOn w:val="Normal"/>
    <w:semiHidden/>
    <w:rsid w:val="002920D7"/>
    <w:pPr>
      <w:suppressLineNumbers/>
      <w:tabs>
        <w:tab w:val="clear" w:pos="851"/>
      </w:tabs>
      <w:suppressAutoHyphens/>
      <w:autoSpaceDN/>
      <w:adjustRightInd/>
      <w:spacing w:before="120" w:after="120"/>
      <w:ind w:left="0" w:firstLine="0"/>
      <w:jc w:val="left"/>
    </w:pPr>
    <w:rPr>
      <w:i/>
      <w:iCs/>
      <w:sz w:val="20"/>
      <w:szCs w:val="20"/>
      <w:lang w:val="es-ES_tradnl" w:eastAsia="es-ES_tradnl"/>
    </w:rPr>
  </w:style>
  <w:style w:type="paragraph" w:customStyle="1" w:styleId="Contenidodelmarco">
    <w:name w:val="Contenido del marco"/>
    <w:basedOn w:val="Textoindependiente"/>
    <w:semiHidden/>
    <w:rsid w:val="002920D7"/>
    <w:pPr>
      <w:tabs>
        <w:tab w:val="clear" w:pos="851"/>
      </w:tabs>
      <w:suppressAutoHyphens/>
      <w:autoSpaceDN/>
      <w:adjustRightInd/>
      <w:spacing w:before="0"/>
      <w:ind w:left="0" w:firstLine="227"/>
      <w:jc w:val="left"/>
    </w:pPr>
    <w:rPr>
      <w:lang w:val="es-ES_tradnl" w:eastAsia="es-ES_tradnl"/>
    </w:rPr>
  </w:style>
  <w:style w:type="paragraph" w:customStyle="1" w:styleId="ndice">
    <w:name w:val="Índice"/>
    <w:basedOn w:val="Normal"/>
    <w:semiHidden/>
    <w:rsid w:val="002920D7"/>
    <w:pPr>
      <w:suppressLineNumbers/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lang w:val="es-ES_tradnl" w:eastAsia="es-ES_tradnl"/>
    </w:rPr>
  </w:style>
  <w:style w:type="paragraph" w:customStyle="1" w:styleId="Listado">
    <w:name w:val="Listado"/>
    <w:basedOn w:val="Normal"/>
    <w:semiHidden/>
    <w:rsid w:val="002920D7"/>
    <w:pPr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16"/>
      <w:szCs w:val="16"/>
      <w:lang w:val="es-ES_tradnl" w:eastAsia="es-ES_tradnl"/>
    </w:rPr>
  </w:style>
  <w:style w:type="paragraph" w:customStyle="1" w:styleId="tabladchanegrita">
    <w:name w:val="tabla dcha negrita"/>
    <w:basedOn w:val="Contenidodelatabla"/>
    <w:semiHidden/>
    <w:rsid w:val="002920D7"/>
    <w:pPr>
      <w:jc w:val="right"/>
    </w:pPr>
    <w:rPr>
      <w:b/>
      <w:bCs/>
    </w:rPr>
  </w:style>
  <w:style w:type="paragraph" w:customStyle="1" w:styleId="tex1">
    <w:name w:val="tex1"/>
    <w:basedOn w:val="sp11"/>
    <w:semiHidden/>
    <w:rsid w:val="002920D7"/>
  </w:style>
  <w:style w:type="table" w:styleId="Tablaconcuadrcula">
    <w:name w:val="Table Grid"/>
    <w:basedOn w:val="Tablanormal"/>
    <w:rsid w:val="002920D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  <w:tblPr>
      <w:tblInd w:w="992" w:type="dxa"/>
      <w:tblBorders>
        <w:top w:val="single" w:sz="4" w:space="0" w:color="667DD1"/>
        <w:left w:val="single" w:sz="4" w:space="0" w:color="667DD1"/>
        <w:bottom w:val="single" w:sz="4" w:space="0" w:color="667DD1"/>
        <w:right w:val="single" w:sz="4" w:space="0" w:color="667DD1"/>
        <w:insideH w:val="single" w:sz="4" w:space="0" w:color="667DD1"/>
        <w:insideV w:val="single" w:sz="4" w:space="0" w:color="667DD1"/>
      </w:tblBorders>
      <w:tblCellMar>
        <w:top w:w="57" w:type="dxa"/>
        <w:left w:w="57" w:type="dxa"/>
        <w:bottom w:w="57" w:type="dxa"/>
        <w:right w:w="57" w:type="dxa"/>
      </w:tblCellMar>
    </w:tblPr>
    <w:tcPr>
      <w:noWrap/>
    </w:tcPr>
  </w:style>
  <w:style w:type="paragraph" w:customStyle="1" w:styleId="tt0">
    <w:name w:val="tt0"/>
    <w:basedOn w:val="Normal"/>
    <w:semiHidden/>
    <w:rsid w:val="002920D7"/>
    <w:pPr>
      <w:tabs>
        <w:tab w:val="clear" w:pos="851"/>
      </w:tabs>
      <w:spacing w:beforeLines="20" w:before="20" w:after="0"/>
      <w:ind w:left="0" w:firstLine="0"/>
    </w:pPr>
    <w:rPr>
      <w:rFonts w:ascii="Arial" w:hAnsi="Arial" w:cs="Arial"/>
      <w:sz w:val="20"/>
      <w:szCs w:val="20"/>
      <w:lang w:val="es-ES"/>
    </w:rPr>
  </w:style>
  <w:style w:type="paragraph" w:styleId="Textoindependienteprimerasangra">
    <w:name w:val="Body Text First Indent"/>
    <w:basedOn w:val="Textoindependiente"/>
    <w:semiHidden/>
    <w:rsid w:val="002920D7"/>
    <w:pPr>
      <w:ind w:left="0" w:firstLine="0"/>
    </w:pPr>
    <w:rPr>
      <w:lang w:val="es-ES"/>
    </w:rPr>
  </w:style>
  <w:style w:type="table" w:customStyle="1" w:styleId="taboa1">
    <w:name w:val="taboa1"/>
    <w:semiHidden/>
    <w:rsid w:val="002920D7"/>
    <w:rPr>
      <w:rFonts w:ascii="Arial" w:hAnsi="Arial" w:cs="Arial"/>
      <w:sz w:val="16"/>
      <w:szCs w:val="16"/>
      <w:lang w:val="es-ES_trad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western1">
    <w:name w:val="western1"/>
    <w:basedOn w:val="Normal"/>
    <w:semiHidden/>
    <w:rsid w:val="002920D7"/>
    <w:pPr>
      <w:widowControl/>
      <w:tabs>
        <w:tab w:val="clear" w:pos="851"/>
      </w:tabs>
      <w:autoSpaceDE/>
      <w:autoSpaceDN/>
      <w:adjustRightInd/>
      <w:spacing w:before="100" w:beforeAutospacing="1" w:after="119"/>
      <w:ind w:left="0" w:firstLine="0"/>
      <w:jc w:val="left"/>
    </w:pPr>
    <w:rPr>
      <w:rFonts w:ascii="Arial" w:eastAsia="Arial Unicode MS" w:hAnsi="Arial" w:cs="Arial"/>
      <w:sz w:val="16"/>
      <w:szCs w:val="16"/>
    </w:rPr>
  </w:style>
  <w:style w:type="paragraph" w:customStyle="1" w:styleId="comentario1">
    <w:name w:val="comentario1"/>
    <w:basedOn w:val="criterio1"/>
    <w:rsid w:val="002163BF"/>
    <w:pPr>
      <w:spacing w:before="60" w:after="60"/>
      <w:ind w:left="907"/>
    </w:pPr>
    <w:rPr>
      <w:color w:val="FF0000"/>
    </w:rPr>
  </w:style>
  <w:style w:type="paragraph" w:customStyle="1" w:styleId="formula2">
    <w:name w:val="formula2"/>
    <w:basedOn w:val="formula1"/>
    <w:rsid w:val="002920D7"/>
    <w:pPr>
      <w:ind w:left="0"/>
    </w:pPr>
  </w:style>
  <w:style w:type="table" w:customStyle="1" w:styleId="Tablaconcuadrculacentrada">
    <w:name w:val="Tabla con cuadrícula centrada"/>
    <w:basedOn w:val="Tablaconcuadrcula"/>
    <w:rsid w:val="002920D7"/>
    <w:pPr>
      <w:spacing w:before="20" w:after="20"/>
    </w:pPr>
    <w:tblPr>
      <w:jc w:val="center"/>
      <w:tblInd w:w="0" w:type="dxa"/>
    </w:tblPr>
    <w:trPr>
      <w:jc w:val="center"/>
    </w:trPr>
  </w:style>
  <w:style w:type="paragraph" w:customStyle="1" w:styleId="ttcab1">
    <w:name w:val="ttcab1"/>
    <w:rsid w:val="002920D7"/>
    <w:pPr>
      <w:tabs>
        <w:tab w:val="num" w:pos="2232"/>
      </w:tabs>
      <w:spacing w:before="40" w:after="40"/>
      <w:ind w:left="2232" w:hanging="2232"/>
      <w:jc w:val="center"/>
    </w:pPr>
    <w:rPr>
      <w:rFonts w:ascii="Arial" w:hAnsi="Arial" w:cs="Arial"/>
      <w:b/>
      <w:bCs/>
      <w:lang w:eastAsia="es-ES"/>
    </w:rPr>
  </w:style>
  <w:style w:type="paragraph" w:customStyle="1" w:styleId="txfig1">
    <w:name w:val="tx_fig1"/>
    <w:basedOn w:val="tt2"/>
    <w:rsid w:val="002920D7"/>
    <w:pPr>
      <w:pBdr>
        <w:top w:val="single" w:sz="4" w:space="1" w:color="667DD1"/>
      </w:pBdr>
      <w:ind w:left="907"/>
    </w:pPr>
    <w:rPr>
      <w:iCs/>
    </w:rPr>
  </w:style>
  <w:style w:type="paragraph" w:customStyle="1" w:styleId="nota1">
    <w:name w:val="nota1"/>
    <w:basedOn w:val="Normal"/>
    <w:link w:val="nota1Car"/>
    <w:rsid w:val="002920D7"/>
    <w:pPr>
      <w:widowControl/>
      <w:tabs>
        <w:tab w:val="clear" w:pos="851"/>
      </w:tabs>
      <w:autoSpaceDE/>
      <w:autoSpaceDN/>
      <w:adjustRightInd/>
      <w:spacing w:before="240"/>
      <w:ind w:firstLine="0"/>
    </w:pPr>
    <w:rPr>
      <w:sz w:val="18"/>
      <w:szCs w:val="18"/>
    </w:rPr>
  </w:style>
  <w:style w:type="paragraph" w:customStyle="1" w:styleId="txfig2">
    <w:name w:val="tx_fig2"/>
    <w:basedOn w:val="txfig1"/>
    <w:rsid w:val="002920D7"/>
    <w:pPr>
      <w:pBdr>
        <w:top w:val="none" w:sz="0" w:space="0" w:color="auto"/>
        <w:bottom w:val="single" w:sz="4" w:space="1" w:color="667DD1"/>
      </w:pBdr>
    </w:pPr>
  </w:style>
  <w:style w:type="character" w:customStyle="1" w:styleId="nota1Car">
    <w:name w:val="nota1 Car"/>
    <w:link w:val="nota1"/>
    <w:rsid w:val="002920D7"/>
    <w:rPr>
      <w:sz w:val="18"/>
      <w:szCs w:val="18"/>
      <w:lang w:val="gl-ES" w:eastAsia="es-ES" w:bidi="ar-SA"/>
    </w:rPr>
  </w:style>
  <w:style w:type="paragraph" w:customStyle="1" w:styleId="castx1">
    <w:name w:val="cas_tx1"/>
    <w:basedOn w:val="tx1"/>
    <w:rsid w:val="00471DF5"/>
    <w:pPr>
      <w:ind w:left="1191"/>
    </w:pPr>
    <w:rPr>
      <w:i/>
      <w:sz w:val="20"/>
      <w:lang w:val="es-ES_tradnl"/>
    </w:rPr>
  </w:style>
  <w:style w:type="paragraph" w:customStyle="1" w:styleId="casp1">
    <w:name w:val="cas_p1"/>
    <w:basedOn w:val="Textoindependiente"/>
    <w:rsid w:val="00471DF5"/>
    <w:pPr>
      <w:numPr>
        <w:numId w:val="17"/>
      </w:numPr>
      <w:tabs>
        <w:tab w:val="clear" w:pos="851"/>
      </w:tabs>
      <w:spacing w:before="120"/>
      <w:ind w:left="1475" w:hanging="284"/>
    </w:pPr>
    <w:rPr>
      <w:i/>
      <w:sz w:val="20"/>
      <w:lang w:val="es-ES"/>
    </w:rPr>
  </w:style>
  <w:style w:type="character" w:customStyle="1" w:styleId="tx1Car1">
    <w:name w:val="tx1 Car1"/>
    <w:link w:val="tx1"/>
    <w:rsid w:val="002920D7"/>
    <w:rPr>
      <w:sz w:val="24"/>
      <w:szCs w:val="24"/>
      <w:lang w:val="gl-ES" w:eastAsia="es-ES" w:bidi="ar-SA"/>
    </w:rPr>
  </w:style>
  <w:style w:type="character" w:customStyle="1" w:styleId="p2CarCar">
    <w:name w:val="p2 Car Car"/>
    <w:link w:val="p2"/>
    <w:rsid w:val="002920D7"/>
    <w:rPr>
      <w:sz w:val="24"/>
      <w:szCs w:val="24"/>
      <w:lang w:val="gl-ES" w:eastAsia="es-ES" w:bidi="ar-SA"/>
    </w:rPr>
  </w:style>
  <w:style w:type="paragraph" w:styleId="NormalWeb">
    <w:name w:val="Normal (Web)"/>
    <w:basedOn w:val="Normal"/>
    <w:semiHidden/>
    <w:rsid w:val="002920D7"/>
    <w:pPr>
      <w:widowControl/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  <w:jc w:val="left"/>
    </w:pPr>
    <w:rPr>
      <w:lang w:val="es-ES"/>
    </w:rPr>
  </w:style>
  <w:style w:type="paragraph" w:customStyle="1" w:styleId="Estilo1">
    <w:name w:val="Estilo1"/>
    <w:basedOn w:val="cuest1"/>
    <w:autoRedefine/>
    <w:semiHidden/>
    <w:rsid w:val="002920D7"/>
    <w:pPr>
      <w:numPr>
        <w:numId w:val="0"/>
      </w:numPr>
      <w:ind w:left="907"/>
    </w:pPr>
  </w:style>
  <w:style w:type="paragraph" w:styleId="Textosinformato">
    <w:name w:val="Plain Text"/>
    <w:basedOn w:val="Normal"/>
    <w:rsid w:val="002920D7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ntinuarlista2">
    <w:name w:val="List Continue 2"/>
    <w:basedOn w:val="Normal"/>
    <w:semiHidden/>
    <w:rsid w:val="002920D7"/>
    <w:pPr>
      <w:spacing w:after="120"/>
      <w:ind w:left="566" w:firstLine="227"/>
    </w:pPr>
  </w:style>
  <w:style w:type="paragraph" w:styleId="Continuarlista4">
    <w:name w:val="List Continue 4"/>
    <w:basedOn w:val="Normal"/>
    <w:semiHidden/>
    <w:rsid w:val="002920D7"/>
    <w:pPr>
      <w:spacing w:after="120"/>
      <w:ind w:left="1132" w:firstLine="227"/>
    </w:pPr>
  </w:style>
  <w:style w:type="paragraph" w:styleId="Sangradetextonormal">
    <w:name w:val="Body Text Indent"/>
    <w:basedOn w:val="Normal"/>
    <w:semiHidden/>
    <w:rsid w:val="002920D7"/>
    <w:pPr>
      <w:spacing w:after="120"/>
      <w:ind w:left="283" w:firstLine="227"/>
    </w:pPr>
  </w:style>
  <w:style w:type="paragraph" w:customStyle="1" w:styleId="criterio1">
    <w:name w:val="criterio1"/>
    <w:basedOn w:val="Normal"/>
    <w:rsid w:val="00150B85"/>
    <w:pPr>
      <w:widowControl/>
      <w:tabs>
        <w:tab w:val="clear" w:pos="851"/>
      </w:tabs>
      <w:spacing w:before="0" w:after="0"/>
      <w:ind w:left="0" w:firstLine="0"/>
      <w:jc w:val="left"/>
    </w:pPr>
    <w:rPr>
      <w:rFonts w:ascii="Arial Narrow" w:hAnsi="Arial Narrow" w:cs="ACaslon-Italic"/>
      <w:i/>
      <w:iCs/>
      <w:color w:val="1F1A17"/>
      <w:sz w:val="18"/>
      <w:szCs w:val="18"/>
    </w:rPr>
  </w:style>
  <w:style w:type="paragraph" w:customStyle="1" w:styleId="tt1cp">
    <w:name w:val="tt1cp"/>
    <w:basedOn w:val="tt1c"/>
    <w:rsid w:val="002920D7"/>
    <w:pPr>
      <w:widowControl w:val="0"/>
      <w:autoSpaceDE w:val="0"/>
      <w:autoSpaceDN w:val="0"/>
      <w:adjustRightInd w:val="0"/>
    </w:pPr>
  </w:style>
  <w:style w:type="paragraph" w:customStyle="1" w:styleId="cascuest1">
    <w:name w:val="cas_cuest1"/>
    <w:basedOn w:val="Textoindependiente"/>
    <w:rsid w:val="00F12DB5"/>
    <w:pPr>
      <w:spacing w:before="0" w:after="180"/>
      <w:ind w:left="1474" w:firstLine="0"/>
    </w:pPr>
    <w:rPr>
      <w:i/>
      <w:sz w:val="20"/>
      <w:lang w:val="es-ES_tradnl"/>
    </w:rPr>
  </w:style>
  <w:style w:type="paragraph" w:customStyle="1" w:styleId="cascuest2">
    <w:name w:val="cas_cuest2"/>
    <w:basedOn w:val="cascuest1"/>
    <w:rsid w:val="00F12DB5"/>
    <w:pPr>
      <w:ind w:left="1814"/>
    </w:pPr>
  </w:style>
  <w:style w:type="paragraph" w:customStyle="1" w:styleId="Normalsinsangra">
    <w:name w:val="Normal sin sangría"/>
    <w:basedOn w:val="Normal"/>
    <w:rsid w:val="00C95028"/>
    <w:pPr>
      <w:ind w:left="0" w:firstLine="0"/>
    </w:pPr>
    <w:rPr>
      <w:rFonts w:ascii="Helvetica" w:hAnsi="Helvetica"/>
      <w:sz w:val="16"/>
      <w:szCs w:val="16"/>
    </w:rPr>
  </w:style>
  <w:style w:type="character" w:customStyle="1" w:styleId="p1Car">
    <w:name w:val="p1 Car"/>
    <w:rsid w:val="00F17905"/>
    <w:rPr>
      <w:sz w:val="24"/>
      <w:szCs w:val="24"/>
      <w:lang w:val="gl-ES" w:eastAsia="es-ES" w:bidi="ar-SA"/>
    </w:rPr>
  </w:style>
  <w:style w:type="paragraph" w:customStyle="1" w:styleId="sp21">
    <w:name w:val="sp21"/>
    <w:basedOn w:val="sp2"/>
    <w:rsid w:val="002920D7"/>
    <w:pPr>
      <w:spacing w:before="120"/>
      <w:ind w:firstLine="0"/>
    </w:pPr>
  </w:style>
  <w:style w:type="paragraph" w:customStyle="1" w:styleId="EstilotxapoioNegrita">
    <w:name w:val="Estilo tx_apoio + Negrita"/>
    <w:basedOn w:val="txapoio"/>
    <w:link w:val="EstilotxapoioNegritaCar"/>
    <w:rsid w:val="0028780A"/>
    <w:pPr>
      <w:tabs>
        <w:tab w:val="left" w:pos="1531"/>
      </w:tabs>
    </w:pPr>
    <w:rPr>
      <w:b/>
      <w:bCs/>
    </w:rPr>
  </w:style>
  <w:style w:type="character" w:customStyle="1" w:styleId="cuest1CarCar">
    <w:name w:val="cuest1 Car Car"/>
    <w:link w:val="cuest1"/>
    <w:rsid w:val="002920D7"/>
    <w:rPr>
      <w:rFonts w:ascii="Helvetica" w:hAnsi="Helvetica" w:cs="Arial"/>
      <w:color w:val="000080"/>
      <w:szCs w:val="24"/>
      <w:lang w:val="gl-ES" w:eastAsia="es-ES" w:bidi="ar-SA"/>
    </w:rPr>
  </w:style>
  <w:style w:type="table" w:customStyle="1" w:styleId="57">
    <w:name w:val="57"/>
    <w:rsid w:val="002920D7"/>
    <w:pPr>
      <w:widowControl w:val="0"/>
      <w:autoSpaceDE w:val="0"/>
      <w:autoSpaceDN w:val="0"/>
      <w:adjustRightInd w:val="0"/>
    </w:pPr>
    <w:rPr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apoioCarCar">
    <w:name w:val="tx_apoio Car Car"/>
    <w:link w:val="txapoio"/>
    <w:rsid w:val="002920D7"/>
    <w:rPr>
      <w:rFonts w:cs="Arial"/>
      <w:sz w:val="24"/>
      <w:szCs w:val="24"/>
      <w:lang w:val="gl-ES" w:eastAsia="es-ES" w:bidi="ar-SA"/>
    </w:rPr>
  </w:style>
  <w:style w:type="character" w:customStyle="1" w:styleId="EstilotxapoioNegritaCar">
    <w:name w:val="Estilo tx_apoio + Negrita Car"/>
    <w:link w:val="EstilotxapoioNegrita"/>
    <w:rsid w:val="0028780A"/>
    <w:rPr>
      <w:rFonts w:cs="Arial"/>
      <w:b/>
      <w:bCs/>
      <w:sz w:val="24"/>
      <w:szCs w:val="24"/>
      <w:lang w:val="gl-ES" w:eastAsia="es-ES" w:bidi="ar-SA"/>
    </w:rPr>
  </w:style>
  <w:style w:type="character" w:customStyle="1" w:styleId="n1Car">
    <w:name w:val="n1 Car"/>
    <w:link w:val="n1"/>
    <w:rsid w:val="002920D7"/>
    <w:rPr>
      <w:rFonts w:ascii="Arial" w:hAnsi="Arial" w:cs="Arial"/>
      <w:b/>
      <w:bCs/>
      <w:noProof/>
      <w:color w:val="3342B5"/>
      <w:sz w:val="48"/>
      <w:szCs w:val="48"/>
      <w:lang w:val="gl-ES" w:eastAsia="es-ES" w:bidi="ar-SA"/>
    </w:rPr>
  </w:style>
  <w:style w:type="character" w:customStyle="1" w:styleId="n2Car">
    <w:name w:val="n2 Car"/>
    <w:link w:val="n2"/>
    <w:rsid w:val="002920D7"/>
    <w:rPr>
      <w:rFonts w:ascii="Arial" w:hAnsi="Arial" w:cs="Arial"/>
      <w:b/>
      <w:bCs/>
      <w:color w:val="3342B5"/>
      <w:sz w:val="36"/>
      <w:szCs w:val="36"/>
      <w:lang w:val="gl-ES" w:eastAsia="es-ES" w:bidi="ar-SA"/>
    </w:rPr>
  </w:style>
  <w:style w:type="character" w:customStyle="1" w:styleId="p1CarCar">
    <w:name w:val="p1 Car Car"/>
    <w:link w:val="p1"/>
    <w:rsid w:val="002920D7"/>
    <w:rPr>
      <w:sz w:val="24"/>
      <w:szCs w:val="24"/>
      <w:lang w:val="gl-ES" w:eastAsia="es-ES" w:bidi="ar-SA"/>
    </w:rPr>
  </w:style>
  <w:style w:type="character" w:customStyle="1" w:styleId="tt1Carc">
    <w:name w:val="tt1 Carác."/>
    <w:link w:val="tt1"/>
    <w:rsid w:val="002920D7"/>
    <w:rPr>
      <w:rFonts w:ascii="Arial Narrow" w:hAnsi="Arial Narrow" w:cs="Helvetica"/>
      <w:sz w:val="16"/>
      <w:szCs w:val="16"/>
      <w:lang w:val="gl-ES" w:eastAsia="es-ES" w:bidi="ar-SA"/>
    </w:rPr>
  </w:style>
  <w:style w:type="character" w:customStyle="1" w:styleId="p3Car">
    <w:name w:val="p3 Car"/>
    <w:link w:val="p3"/>
    <w:rsid w:val="002920D7"/>
    <w:rPr>
      <w:sz w:val="24"/>
      <w:szCs w:val="24"/>
      <w:lang w:val="gl-ES" w:eastAsia="es-ES" w:bidi="ar-SA"/>
    </w:rPr>
  </w:style>
  <w:style w:type="character" w:customStyle="1" w:styleId="tt1nCar">
    <w:name w:val="tt1n Car"/>
    <w:link w:val="tt1n"/>
    <w:rsid w:val="002920D7"/>
    <w:rPr>
      <w:rFonts w:ascii="Arial Narrow" w:hAnsi="Arial Narrow" w:cs="Helvetica"/>
      <w:b/>
      <w:bCs/>
      <w:sz w:val="16"/>
      <w:szCs w:val="16"/>
      <w:lang w:val="gl-ES" w:eastAsia="es-ES" w:bidi="ar-SA"/>
    </w:rPr>
  </w:style>
  <w:style w:type="character" w:customStyle="1" w:styleId="ttp1CarCar">
    <w:name w:val="ttp1 Car Car"/>
    <w:basedOn w:val="tt1Carc"/>
    <w:link w:val="ttp1"/>
    <w:rsid w:val="002920D7"/>
    <w:rPr>
      <w:rFonts w:ascii="Arial Narrow" w:hAnsi="Arial Narrow" w:cs="Helvetica"/>
      <w:sz w:val="16"/>
      <w:szCs w:val="16"/>
      <w:lang w:val="gl-ES" w:eastAsia="es-ES" w:bidi="ar-SA"/>
    </w:rPr>
  </w:style>
  <w:style w:type="character" w:customStyle="1" w:styleId="ttp2CarCar">
    <w:name w:val="ttp2 Car Car"/>
    <w:basedOn w:val="ttp1CarCar"/>
    <w:link w:val="ttp2"/>
    <w:rsid w:val="002920D7"/>
    <w:rPr>
      <w:rFonts w:ascii="Arial Narrow" w:hAnsi="Arial Narrow" w:cs="Helvetica"/>
      <w:sz w:val="16"/>
      <w:szCs w:val="16"/>
      <w:lang w:val="gl-ES" w:eastAsia="es-ES" w:bidi="ar-SA"/>
    </w:rPr>
  </w:style>
  <w:style w:type="character" w:customStyle="1" w:styleId="TextoindependienteCar1">
    <w:name w:val="Texto independiente Car1"/>
    <w:link w:val="Textoindependiente"/>
    <w:rsid w:val="002920D7"/>
    <w:rPr>
      <w:sz w:val="24"/>
      <w:szCs w:val="24"/>
      <w:lang w:val="gl-ES" w:eastAsia="es-ES" w:bidi="ar-SA"/>
    </w:rPr>
  </w:style>
  <w:style w:type="character" w:customStyle="1" w:styleId="cverde">
    <w:name w:val="c_verde"/>
    <w:rsid w:val="002920D7"/>
    <w:rPr>
      <w:color w:val="339966"/>
      <w:lang w:eastAsia="ar-SA"/>
    </w:rPr>
  </w:style>
  <w:style w:type="paragraph" w:customStyle="1" w:styleId="ttsp1">
    <w:name w:val="ttsp1"/>
    <w:basedOn w:val="tt1"/>
    <w:rsid w:val="002920D7"/>
    <w:pPr>
      <w:widowControl w:val="0"/>
      <w:autoSpaceDE w:val="0"/>
      <w:autoSpaceDN w:val="0"/>
      <w:adjustRightInd w:val="0"/>
      <w:ind w:left="227" w:firstLine="227"/>
      <w:jc w:val="both"/>
    </w:pPr>
  </w:style>
  <w:style w:type="paragraph" w:customStyle="1" w:styleId="tt1encarnado">
    <w:name w:val="tt1_encarnado"/>
    <w:basedOn w:val="tt1"/>
    <w:rsid w:val="002920D7"/>
    <w:rPr>
      <w:color w:val="FF0000"/>
    </w:rPr>
  </w:style>
  <w:style w:type="paragraph" w:customStyle="1" w:styleId="ttp1gris">
    <w:name w:val="ttp1_gris"/>
    <w:basedOn w:val="ttp1"/>
    <w:rsid w:val="002920D7"/>
    <w:pPr>
      <w:widowControl w:val="0"/>
      <w:autoSpaceDE w:val="0"/>
      <w:autoSpaceDN w:val="0"/>
      <w:adjustRightInd w:val="0"/>
      <w:jc w:val="both"/>
    </w:pPr>
    <w:rPr>
      <w:color w:val="999999"/>
    </w:rPr>
  </w:style>
  <w:style w:type="paragraph" w:customStyle="1" w:styleId="ttp3">
    <w:name w:val="ttp3"/>
    <w:basedOn w:val="ttp2"/>
    <w:rsid w:val="002920D7"/>
    <w:pPr>
      <w:widowControl w:val="0"/>
      <w:tabs>
        <w:tab w:val="left" w:pos="680"/>
      </w:tabs>
      <w:autoSpaceDE w:val="0"/>
      <w:autoSpaceDN w:val="0"/>
      <w:adjustRightInd w:val="0"/>
      <w:ind w:left="681"/>
      <w:jc w:val="both"/>
    </w:pPr>
  </w:style>
  <w:style w:type="paragraph" w:customStyle="1" w:styleId="ttp1azul">
    <w:name w:val="ttp1_azul"/>
    <w:basedOn w:val="ttp1"/>
    <w:rsid w:val="002920D7"/>
    <w:pPr>
      <w:widowControl w:val="0"/>
      <w:autoSpaceDE w:val="0"/>
      <w:autoSpaceDN w:val="0"/>
      <w:adjustRightInd w:val="0"/>
      <w:jc w:val="both"/>
    </w:pPr>
    <w:rPr>
      <w:color w:val="0000FF"/>
    </w:rPr>
  </w:style>
  <w:style w:type="paragraph" w:styleId="Textoindependiente2">
    <w:name w:val="Body Text 2"/>
    <w:basedOn w:val="Normal"/>
    <w:semiHidden/>
    <w:rsid w:val="002920D7"/>
    <w:pPr>
      <w:numPr>
        <w:numId w:val="21"/>
      </w:numPr>
      <w:spacing w:after="120" w:line="480" w:lineRule="auto"/>
    </w:pPr>
  </w:style>
  <w:style w:type="paragraph" w:customStyle="1" w:styleId="pn2">
    <w:name w:val="pn2"/>
    <w:basedOn w:val="Textoindependiente"/>
    <w:rsid w:val="002920D7"/>
    <w:pPr>
      <w:widowControl/>
      <w:numPr>
        <w:numId w:val="20"/>
      </w:numPr>
      <w:tabs>
        <w:tab w:val="clear" w:pos="511"/>
        <w:tab w:val="clear" w:pos="851"/>
        <w:tab w:val="num" w:pos="1474"/>
      </w:tabs>
      <w:autoSpaceDE/>
      <w:autoSpaceDN/>
      <w:adjustRightInd/>
      <w:spacing w:after="60"/>
      <w:ind w:left="1474" w:hanging="283"/>
    </w:pPr>
    <w:rPr>
      <w:rFonts w:cs="Arial"/>
    </w:rPr>
  </w:style>
  <w:style w:type="paragraph" w:customStyle="1" w:styleId="ttp2encarnado">
    <w:name w:val="ttp2_encarnado"/>
    <w:basedOn w:val="ttp2"/>
    <w:rsid w:val="002920D7"/>
    <w:rPr>
      <w:color w:val="FF0000"/>
    </w:rPr>
  </w:style>
  <w:style w:type="paragraph" w:customStyle="1" w:styleId="ttp2verde">
    <w:name w:val="ttp2_verde"/>
    <w:basedOn w:val="ttp2encarnado"/>
    <w:rsid w:val="002920D7"/>
    <w:rPr>
      <w:color w:val="339966"/>
    </w:rPr>
  </w:style>
  <w:style w:type="paragraph" w:customStyle="1" w:styleId="ttp3encarnado">
    <w:name w:val="ttp3_encarnado"/>
    <w:basedOn w:val="ttp3"/>
    <w:rsid w:val="002920D7"/>
    <w:pPr>
      <w:tabs>
        <w:tab w:val="clear" w:pos="454"/>
      </w:tabs>
    </w:pPr>
    <w:rPr>
      <w:color w:val="FF0000"/>
    </w:rPr>
  </w:style>
  <w:style w:type="paragraph" w:customStyle="1" w:styleId="ttp1verde">
    <w:name w:val="ttp1_verde"/>
    <w:basedOn w:val="ttp1"/>
    <w:rsid w:val="002920D7"/>
    <w:rPr>
      <w:color w:val="339966"/>
    </w:rPr>
  </w:style>
  <w:style w:type="paragraph" w:customStyle="1" w:styleId="ttp1encarnado">
    <w:name w:val="ttp1_encarnado"/>
    <w:basedOn w:val="ttp1verde"/>
    <w:rsid w:val="002920D7"/>
    <w:rPr>
      <w:color w:val="FF0000"/>
    </w:rPr>
  </w:style>
  <w:style w:type="paragraph" w:customStyle="1" w:styleId="ttp2azul">
    <w:name w:val="ttp2_azul"/>
    <w:basedOn w:val="ttp2verde"/>
    <w:rsid w:val="002920D7"/>
    <w:rPr>
      <w:color w:val="0000FF"/>
    </w:rPr>
  </w:style>
  <w:style w:type="paragraph" w:customStyle="1" w:styleId="ttp3azul">
    <w:name w:val="ttp3_azul"/>
    <w:basedOn w:val="ttp3encarnado"/>
    <w:rsid w:val="002920D7"/>
    <w:rPr>
      <w:color w:val="0000FF"/>
    </w:rPr>
  </w:style>
  <w:style w:type="paragraph" w:customStyle="1" w:styleId="ttp3verde">
    <w:name w:val="ttp3_verde"/>
    <w:basedOn w:val="ttp3encarnado"/>
    <w:rsid w:val="002920D7"/>
    <w:rPr>
      <w:color w:val="339966"/>
    </w:rPr>
  </w:style>
  <w:style w:type="character" w:customStyle="1" w:styleId="cvermello">
    <w:name w:val="c_vermello"/>
    <w:rsid w:val="002920D7"/>
    <w:rPr>
      <w:color w:val="FF0000"/>
      <w:lang w:eastAsia="ar-SA"/>
    </w:rPr>
  </w:style>
  <w:style w:type="character" w:customStyle="1" w:styleId="TextoindependienteCar">
    <w:name w:val="Texto independiente Car"/>
    <w:rsid w:val="002920D7"/>
    <w:rPr>
      <w:sz w:val="24"/>
      <w:szCs w:val="24"/>
      <w:lang w:val="gl-ES" w:eastAsia="es-ES" w:bidi="ar-SA"/>
    </w:rPr>
  </w:style>
  <w:style w:type="character" w:customStyle="1" w:styleId="cazul">
    <w:name w:val="c_azul"/>
    <w:rsid w:val="002920D7"/>
    <w:rPr>
      <w:color w:val="0000FF"/>
      <w:lang w:eastAsia="ar-SA"/>
    </w:rPr>
  </w:style>
  <w:style w:type="paragraph" w:styleId="Textoindependiente3">
    <w:name w:val="Body Text 3"/>
    <w:basedOn w:val="Normal"/>
    <w:semiHidden/>
    <w:rsid w:val="002920D7"/>
    <w:pPr>
      <w:spacing w:after="120"/>
    </w:pPr>
    <w:rPr>
      <w:sz w:val="16"/>
      <w:szCs w:val="16"/>
    </w:rPr>
  </w:style>
  <w:style w:type="character" w:customStyle="1" w:styleId="criscado">
    <w:name w:val="c_riscado"/>
    <w:rsid w:val="002920D7"/>
    <w:rPr>
      <w:strike/>
      <w:dstrike w:val="0"/>
      <w:color w:val="auto"/>
      <w:vertAlign w:val="baseline"/>
      <w:lang w:eastAsia="ar-SA"/>
    </w:rPr>
  </w:style>
  <w:style w:type="paragraph" w:customStyle="1" w:styleId="n7">
    <w:name w:val="n7"/>
    <w:basedOn w:val="n6"/>
    <w:rsid w:val="002920D7"/>
    <w:pPr>
      <w:spacing w:before="180" w:after="120"/>
      <w:ind w:left="1191"/>
    </w:pPr>
    <w:rPr>
      <w:rFonts w:ascii="Arial Narrow" w:hAnsi="Arial Narrow"/>
      <w:color w:val="000080"/>
    </w:rPr>
  </w:style>
  <w:style w:type="paragraph" w:customStyle="1" w:styleId="Estilottpn1Izquierda0cmSangrafrancesa04cm">
    <w:name w:val="Estilo tt_pn1 + Izquierda:  0 cm Sangría francesa:  04 cm"/>
    <w:basedOn w:val="Normal"/>
    <w:semiHidden/>
    <w:rsid w:val="002920D7"/>
    <w:pPr>
      <w:numPr>
        <w:numId w:val="13"/>
      </w:numPr>
      <w:tabs>
        <w:tab w:val="clear" w:pos="851"/>
      </w:tabs>
      <w:spacing w:before="20" w:after="20"/>
    </w:pPr>
    <w:rPr>
      <w:rFonts w:ascii="Arial Narrow" w:hAnsi="Arial Narrow"/>
      <w:sz w:val="18"/>
      <w:szCs w:val="20"/>
    </w:rPr>
  </w:style>
  <w:style w:type="paragraph" w:customStyle="1" w:styleId="auc">
    <w:name w:val="auc"/>
    <w:basedOn w:val="Textoindependiente"/>
    <w:semiHidden/>
    <w:rsid w:val="002920D7"/>
    <w:pPr>
      <w:ind w:firstLine="0"/>
    </w:pPr>
    <w:rPr>
      <w:rFonts w:ascii="Arial" w:hAnsi="Arial" w:cs="Arial"/>
      <w:b/>
      <w:bCs/>
      <w:color w:val="808080"/>
    </w:rPr>
  </w:style>
  <w:style w:type="paragraph" w:styleId="Textocomentario">
    <w:name w:val="annotation text"/>
    <w:basedOn w:val="Normal"/>
    <w:link w:val="TextocomentarioCar"/>
    <w:semiHidden/>
    <w:rsid w:val="002920D7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sz w:val="20"/>
      <w:szCs w:val="20"/>
      <w:lang w:val="es-ES"/>
    </w:rPr>
  </w:style>
  <w:style w:type="paragraph" w:styleId="Textonotapie">
    <w:name w:val="footnote text"/>
    <w:basedOn w:val="Normal"/>
    <w:semiHidden/>
    <w:rsid w:val="002920D7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rFonts w:ascii="Arial" w:hAnsi="Arial" w:cs="Arial"/>
      <w:bCs/>
      <w:sz w:val="20"/>
      <w:szCs w:val="20"/>
      <w:lang w:val="es-ES"/>
    </w:rPr>
  </w:style>
  <w:style w:type="paragraph" w:customStyle="1" w:styleId="listaxe1">
    <w:name w:val="listaxe1"/>
    <w:basedOn w:val="Normal"/>
    <w:semiHidden/>
    <w:rsid w:val="002920D7"/>
    <w:pPr>
      <w:tabs>
        <w:tab w:val="left" w:pos="2127"/>
        <w:tab w:val="left" w:pos="2835"/>
        <w:tab w:val="left" w:pos="3686"/>
      </w:tabs>
      <w:spacing w:before="180" w:after="180"/>
      <w:ind w:left="1191" w:firstLine="0"/>
      <w:jc w:val="left"/>
    </w:pPr>
    <w:rPr>
      <w:rFonts w:ascii="Courier New" w:hAnsi="Courier New" w:cs="Courier New"/>
      <w:sz w:val="18"/>
      <w:szCs w:val="18"/>
    </w:rPr>
  </w:style>
  <w:style w:type="paragraph" w:styleId="Descripcin">
    <w:name w:val="caption"/>
    <w:basedOn w:val="Normal"/>
    <w:next w:val="Normal"/>
    <w:qFormat/>
    <w:rsid w:val="002920D7"/>
    <w:pPr>
      <w:spacing w:before="120" w:after="120"/>
      <w:ind w:firstLine="227"/>
    </w:pPr>
    <w:rPr>
      <w:b/>
      <w:bCs/>
      <w:sz w:val="20"/>
      <w:szCs w:val="20"/>
    </w:rPr>
  </w:style>
  <w:style w:type="paragraph" w:styleId="Textodeglobo">
    <w:name w:val="Balloon Text"/>
    <w:basedOn w:val="Normal"/>
    <w:semiHidden/>
    <w:rsid w:val="002920D7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2920D7"/>
    <w:rPr>
      <w:sz w:val="16"/>
      <w:szCs w:val="16"/>
    </w:rPr>
  </w:style>
  <w:style w:type="character" w:customStyle="1" w:styleId="p1Carc">
    <w:name w:val="p1 Carác."/>
    <w:semiHidden/>
    <w:rsid w:val="002920D7"/>
    <w:rPr>
      <w:sz w:val="24"/>
      <w:szCs w:val="24"/>
      <w:lang w:val="gl-ES" w:eastAsia="es-ES" w:bidi="ar-SA"/>
    </w:rPr>
  </w:style>
  <w:style w:type="paragraph" w:customStyle="1" w:styleId="p22">
    <w:name w:val="p22"/>
    <w:basedOn w:val="Normal"/>
    <w:semiHidden/>
    <w:rsid w:val="002920D7"/>
    <w:pPr>
      <w:numPr>
        <w:numId w:val="14"/>
      </w:numPr>
      <w:tabs>
        <w:tab w:val="left" w:pos="-1260"/>
      </w:tabs>
      <w:spacing w:after="120"/>
    </w:pPr>
    <w:rPr>
      <w:rFonts w:ascii="Arial" w:hAnsi="Arial"/>
      <w:sz w:val="26"/>
    </w:rPr>
  </w:style>
  <w:style w:type="paragraph" w:styleId="Listaconvietas2">
    <w:name w:val="List Bullet 2"/>
    <w:basedOn w:val="Normal"/>
    <w:autoRedefine/>
    <w:semiHidden/>
    <w:rsid w:val="002920D7"/>
    <w:pPr>
      <w:widowControl/>
      <w:numPr>
        <w:numId w:val="15"/>
      </w:numPr>
      <w:tabs>
        <w:tab w:val="clear" w:pos="851"/>
      </w:tabs>
      <w:autoSpaceDE/>
      <w:autoSpaceDN/>
      <w:adjustRightInd/>
      <w:spacing w:before="0" w:after="0"/>
      <w:jc w:val="left"/>
    </w:pPr>
    <w:rPr>
      <w:lang w:val="es-ES"/>
    </w:rPr>
  </w:style>
  <w:style w:type="paragraph" w:styleId="Listaconvietas3">
    <w:name w:val="List Bullet 3"/>
    <w:basedOn w:val="Normal"/>
    <w:autoRedefine/>
    <w:semiHidden/>
    <w:rsid w:val="002920D7"/>
    <w:pPr>
      <w:widowControl/>
      <w:numPr>
        <w:numId w:val="16"/>
      </w:numPr>
      <w:tabs>
        <w:tab w:val="clear" w:pos="851"/>
      </w:tabs>
      <w:autoSpaceDE/>
      <w:autoSpaceDN/>
      <w:adjustRightInd/>
      <w:spacing w:before="0" w:after="0"/>
      <w:jc w:val="left"/>
    </w:pPr>
    <w:rPr>
      <w:lang w:val="es-ES"/>
    </w:rPr>
  </w:style>
  <w:style w:type="paragraph" w:customStyle="1" w:styleId="n22">
    <w:name w:val="n22"/>
    <w:basedOn w:val="Normal"/>
    <w:semiHidden/>
    <w:rsid w:val="002920D7"/>
    <w:pPr>
      <w:widowControl/>
      <w:numPr>
        <w:numId w:val="22"/>
      </w:numPr>
      <w:tabs>
        <w:tab w:val="clear" w:pos="851"/>
        <w:tab w:val="clear" w:pos="2325"/>
        <w:tab w:val="num" w:pos="645"/>
      </w:tabs>
      <w:autoSpaceDE/>
      <w:autoSpaceDN/>
      <w:adjustRightInd/>
      <w:spacing w:before="0" w:after="0"/>
      <w:ind w:left="645" w:hanging="360"/>
    </w:pPr>
    <w:rPr>
      <w:rFonts w:ascii="Arial" w:hAnsi="Arial" w:cs="Arial"/>
      <w:b/>
      <w:bCs/>
      <w:sz w:val="20"/>
      <w:szCs w:val="20"/>
    </w:rPr>
  </w:style>
  <w:style w:type="paragraph" w:customStyle="1" w:styleId="tdc20">
    <w:name w:val="tdc2"/>
    <w:basedOn w:val="Normal"/>
    <w:rsid w:val="00584018"/>
  </w:style>
  <w:style w:type="paragraph" w:customStyle="1" w:styleId="tt11">
    <w:name w:val="tt11"/>
    <w:basedOn w:val="Normal"/>
    <w:rsid w:val="003E331C"/>
    <w:pPr>
      <w:tabs>
        <w:tab w:val="clear" w:pos="851"/>
        <w:tab w:val="left" w:pos="0"/>
      </w:tabs>
      <w:ind w:left="0" w:firstLine="0"/>
    </w:pPr>
    <w:rPr>
      <w:rFonts w:ascii="Arial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E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s_CALIDADE%20_Persoal_DXEFPIE\Plantilla%20calidade_xacobe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F:\Docs_CALIDADE _Persoal_DXEFPIE\Plantilla calidade_xacobeo.dot</Template>
  <TotalTime>0</TotalTime>
  <Pages>1</Pages>
  <Words>60</Words>
  <Characters>308</Characters>
  <Application>Microsoft Office Word</Application>
  <DocSecurity>0</DocSecurity>
  <Lines>51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traballo</vt:lpstr>
    </vt:vector>
  </TitlesOfParts>
  <Company>dxoefp</Company>
  <LinksUpToDate>false</LinksUpToDate>
  <CharactersWithSpaces>342</CharactersWithSpaces>
  <SharedDoc>false</SharedDoc>
  <HLinks>
    <vt:vector size="6" baseType="variant"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mailto:cmus.vigo@edu.xunta.es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traballo</dc:title>
  <dc:subject/>
  <dc:creator>Consellería de Educación e Ord. Univeristaria</dc:creator>
  <cp:keywords/>
  <cp:lastModifiedBy>CSM Vigo</cp:lastModifiedBy>
  <cp:revision>2</cp:revision>
  <cp:lastPrinted>2011-11-18T16:07:00Z</cp:lastPrinted>
  <dcterms:created xsi:type="dcterms:W3CDTF">2026-04-23T07:23:00Z</dcterms:created>
  <dcterms:modified xsi:type="dcterms:W3CDTF">2026-04-23T07:23:00Z</dcterms:modified>
</cp:coreProperties>
</file>